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13EE" w14:textId="77777777" w:rsidR="00532DCB" w:rsidRDefault="00BF42D2">
      <w:pPr>
        <w:ind w:left="4613" w:right="166" w:hanging="4289"/>
        <w:rPr>
          <w:rFonts w:ascii="Arial" w:hAnsi="Arial" w:cs="Arial"/>
          <w:b/>
          <w:sz w:val="24"/>
          <w:szCs w:val="24"/>
        </w:rPr>
      </w:pPr>
      <w:r w:rsidRPr="00532DCB">
        <w:rPr>
          <w:rFonts w:ascii="Arial" w:hAnsi="Arial" w:cs="Arial"/>
          <w:b/>
          <w:sz w:val="24"/>
          <w:szCs w:val="24"/>
          <w:u w:val="thick" w:color="000000"/>
        </w:rPr>
        <w:t>AS</w:t>
      </w:r>
      <w:r w:rsidRPr="00532DCB">
        <w:rPr>
          <w:rFonts w:ascii="Arial" w:hAnsi="Arial" w:cs="Arial"/>
          <w:b/>
          <w:spacing w:val="1"/>
          <w:sz w:val="24"/>
          <w:szCs w:val="24"/>
          <w:u w:val="thick" w:color="000000"/>
        </w:rPr>
        <w:t>T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M</w:t>
      </w:r>
      <w:r w:rsidRPr="00532DCB">
        <w:rPr>
          <w:rFonts w:ascii="Arial" w:hAnsi="Arial" w:cs="Arial"/>
          <w:b/>
          <w:spacing w:val="-1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CO</w:t>
      </w:r>
      <w:r w:rsidRPr="00532DCB">
        <w:rPr>
          <w:rFonts w:ascii="Arial" w:hAnsi="Arial" w:cs="Arial"/>
          <w:b/>
          <w:spacing w:val="-1"/>
          <w:sz w:val="24"/>
          <w:szCs w:val="24"/>
          <w:u w:val="thick" w:color="000000"/>
        </w:rPr>
        <w:t>MM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I</w:t>
      </w:r>
      <w:r w:rsidRPr="00532DCB">
        <w:rPr>
          <w:rFonts w:ascii="Arial" w:hAnsi="Arial" w:cs="Arial"/>
          <w:b/>
          <w:spacing w:val="1"/>
          <w:sz w:val="24"/>
          <w:szCs w:val="24"/>
          <w:u w:val="thick" w:color="000000"/>
        </w:rPr>
        <w:t>T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TEE</w:t>
      </w:r>
      <w:r w:rsidRPr="00532DCB">
        <w:rPr>
          <w:rFonts w:ascii="Arial" w:hAnsi="Arial" w:cs="Arial"/>
          <w:b/>
          <w:spacing w:val="-2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spacing w:val="-3"/>
          <w:sz w:val="24"/>
          <w:szCs w:val="24"/>
          <w:u w:val="thick" w:color="000000"/>
        </w:rPr>
        <w:t>F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04 ON</w:t>
      </w:r>
      <w:r w:rsidRPr="00532DCB">
        <w:rPr>
          <w:rFonts w:ascii="Arial" w:hAnsi="Arial" w:cs="Arial"/>
          <w:b/>
          <w:spacing w:val="2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spacing w:val="-1"/>
          <w:sz w:val="24"/>
          <w:szCs w:val="24"/>
          <w:u w:val="thick" w:color="000000"/>
        </w:rPr>
        <w:t>M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EDI</w:t>
      </w:r>
      <w:r w:rsidRPr="00532DCB">
        <w:rPr>
          <w:rFonts w:ascii="Arial" w:hAnsi="Arial" w:cs="Arial"/>
          <w:b/>
          <w:spacing w:val="-1"/>
          <w:sz w:val="24"/>
          <w:szCs w:val="24"/>
          <w:u w:val="thick" w:color="000000"/>
        </w:rPr>
        <w:t>C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AL A</w:t>
      </w:r>
      <w:r w:rsidRPr="00532DCB">
        <w:rPr>
          <w:rFonts w:ascii="Arial" w:hAnsi="Arial" w:cs="Arial"/>
          <w:b/>
          <w:spacing w:val="1"/>
          <w:sz w:val="24"/>
          <w:szCs w:val="24"/>
          <w:u w:val="thick" w:color="000000"/>
        </w:rPr>
        <w:t>N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D SUR</w:t>
      </w:r>
      <w:r w:rsidRPr="00532DCB">
        <w:rPr>
          <w:rFonts w:ascii="Arial" w:hAnsi="Arial" w:cs="Arial"/>
          <w:b/>
          <w:spacing w:val="-2"/>
          <w:sz w:val="24"/>
          <w:szCs w:val="24"/>
          <w:u w:val="thick" w:color="000000"/>
        </w:rPr>
        <w:t>G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IC</w:t>
      </w:r>
      <w:r w:rsidRPr="00532DCB">
        <w:rPr>
          <w:rFonts w:ascii="Arial" w:hAnsi="Arial" w:cs="Arial"/>
          <w:b/>
          <w:spacing w:val="-1"/>
          <w:sz w:val="24"/>
          <w:szCs w:val="24"/>
          <w:u w:val="thick" w:color="000000"/>
        </w:rPr>
        <w:t>A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L</w:t>
      </w:r>
      <w:r w:rsidRPr="00532DCB">
        <w:rPr>
          <w:rFonts w:ascii="Arial" w:hAnsi="Arial" w:cs="Arial"/>
          <w:b/>
          <w:spacing w:val="3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spacing w:val="-1"/>
          <w:sz w:val="24"/>
          <w:szCs w:val="24"/>
          <w:u w:val="thick" w:color="000000"/>
        </w:rPr>
        <w:t>M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AT</w:t>
      </w:r>
      <w:r w:rsidRPr="00532DCB">
        <w:rPr>
          <w:rFonts w:ascii="Arial" w:hAnsi="Arial" w:cs="Arial"/>
          <w:b/>
          <w:spacing w:val="1"/>
          <w:sz w:val="24"/>
          <w:szCs w:val="24"/>
          <w:u w:val="thick" w:color="000000"/>
        </w:rPr>
        <w:t>E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RI</w:t>
      </w:r>
      <w:r w:rsidRPr="00532DCB">
        <w:rPr>
          <w:rFonts w:ascii="Arial" w:hAnsi="Arial" w:cs="Arial"/>
          <w:b/>
          <w:spacing w:val="-1"/>
          <w:sz w:val="24"/>
          <w:szCs w:val="24"/>
          <w:u w:val="thick" w:color="000000"/>
        </w:rPr>
        <w:t>A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LS</w:t>
      </w:r>
      <w:r w:rsidRPr="00532DCB">
        <w:rPr>
          <w:rFonts w:ascii="Arial" w:hAnsi="Arial" w:cs="Arial"/>
          <w:b/>
          <w:spacing w:val="1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A</w:t>
      </w:r>
      <w:r w:rsidRPr="00532DCB">
        <w:rPr>
          <w:rFonts w:ascii="Arial" w:hAnsi="Arial" w:cs="Arial"/>
          <w:b/>
          <w:spacing w:val="-1"/>
          <w:sz w:val="24"/>
          <w:szCs w:val="24"/>
          <w:u w:val="thick" w:color="000000"/>
        </w:rPr>
        <w:t>N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 xml:space="preserve">D </w:t>
      </w:r>
      <w:r w:rsidRPr="00532DCB">
        <w:rPr>
          <w:rFonts w:ascii="Arial" w:hAnsi="Arial" w:cs="Arial"/>
          <w:b/>
          <w:spacing w:val="-1"/>
          <w:sz w:val="24"/>
          <w:szCs w:val="24"/>
          <w:u w:val="thick" w:color="000000"/>
        </w:rPr>
        <w:t>D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EVI</w:t>
      </w:r>
      <w:r w:rsidRPr="00532DCB">
        <w:rPr>
          <w:rFonts w:ascii="Arial" w:hAnsi="Arial" w:cs="Arial"/>
          <w:b/>
          <w:spacing w:val="-1"/>
          <w:sz w:val="24"/>
          <w:szCs w:val="24"/>
          <w:u w:val="thick" w:color="000000"/>
        </w:rPr>
        <w:t>C</w:t>
      </w:r>
      <w:r w:rsidRPr="00532DCB">
        <w:rPr>
          <w:rFonts w:ascii="Arial" w:hAnsi="Arial" w:cs="Arial"/>
          <w:b/>
          <w:sz w:val="24"/>
          <w:szCs w:val="24"/>
          <w:u w:val="thick" w:color="000000"/>
        </w:rPr>
        <w:t>ES</w:t>
      </w:r>
    </w:p>
    <w:p w14:paraId="7A18BF83" w14:textId="4BDC2C7A" w:rsidR="00B72E6C" w:rsidRPr="00532DCB" w:rsidRDefault="00532DCB" w:rsidP="00532DCB">
      <w:pPr>
        <w:ind w:left="4613" w:right="166" w:hanging="4289"/>
        <w:jc w:val="center"/>
        <w:rPr>
          <w:rFonts w:ascii="Arial" w:hAnsi="Arial" w:cs="Arial"/>
          <w:sz w:val="24"/>
          <w:szCs w:val="24"/>
          <w:u w:val="single"/>
        </w:rPr>
      </w:pPr>
      <w:r w:rsidRPr="00532DCB">
        <w:rPr>
          <w:rFonts w:ascii="Arial" w:hAnsi="Arial" w:cs="Arial"/>
          <w:b/>
          <w:sz w:val="24"/>
          <w:szCs w:val="24"/>
          <w:u w:val="single"/>
        </w:rPr>
        <w:t xml:space="preserve">SUBCOMMITTEE </w:t>
      </w:r>
      <w:r w:rsidR="00BF42D2" w:rsidRPr="00532DCB">
        <w:rPr>
          <w:rFonts w:ascii="Arial" w:hAnsi="Arial" w:cs="Arial"/>
          <w:b/>
          <w:spacing w:val="1"/>
          <w:sz w:val="24"/>
          <w:szCs w:val="24"/>
          <w:u w:val="single" w:color="000000"/>
        </w:rPr>
        <w:t>S</w:t>
      </w:r>
      <w:r w:rsidR="00BF42D2" w:rsidRPr="00532DCB">
        <w:rPr>
          <w:rFonts w:ascii="Arial" w:hAnsi="Arial" w:cs="Arial"/>
          <w:b/>
          <w:sz w:val="24"/>
          <w:szCs w:val="24"/>
          <w:u w:val="single" w:color="000000"/>
        </w:rPr>
        <w:t>CO</w:t>
      </w:r>
      <w:r w:rsidR="00BF42D2" w:rsidRPr="00532DCB">
        <w:rPr>
          <w:rFonts w:ascii="Arial" w:hAnsi="Arial" w:cs="Arial"/>
          <w:b/>
          <w:spacing w:val="-3"/>
          <w:sz w:val="24"/>
          <w:szCs w:val="24"/>
          <w:u w:val="single" w:color="000000"/>
        </w:rPr>
        <w:t>P</w:t>
      </w:r>
      <w:r w:rsidR="00BF42D2" w:rsidRPr="00532DCB">
        <w:rPr>
          <w:rFonts w:ascii="Arial" w:hAnsi="Arial" w:cs="Arial"/>
          <w:b/>
          <w:sz w:val="24"/>
          <w:szCs w:val="24"/>
          <w:u w:val="single" w:color="000000"/>
        </w:rPr>
        <w:t>ES</w:t>
      </w:r>
    </w:p>
    <w:p w14:paraId="2277EC84" w14:textId="77777777" w:rsidR="00B72E6C" w:rsidRPr="00532DCB" w:rsidRDefault="00B72E6C">
      <w:pPr>
        <w:spacing w:before="7" w:line="240" w:lineRule="exact"/>
        <w:rPr>
          <w:rFonts w:ascii="Arial" w:hAnsi="Arial" w:cs="Arial"/>
          <w:sz w:val="24"/>
          <w:szCs w:val="24"/>
        </w:rPr>
      </w:pPr>
    </w:p>
    <w:p w14:paraId="6DB95B64" w14:textId="294DEC5B" w:rsidR="00B72E6C" w:rsidRPr="00532DCB" w:rsidRDefault="00532DCB">
      <w:pPr>
        <w:spacing w:before="29"/>
        <w:ind w:left="112"/>
        <w:rPr>
          <w:rFonts w:ascii="Arial" w:hAnsi="Arial" w:cs="Arial"/>
          <w:bCs/>
          <w:sz w:val="24"/>
          <w:szCs w:val="24"/>
          <w:u w:val="single"/>
        </w:rPr>
      </w:pPr>
      <w:r w:rsidRPr="00532DCB">
        <w:rPr>
          <w:rFonts w:ascii="Arial" w:hAnsi="Arial" w:cs="Arial"/>
          <w:bCs/>
          <w:spacing w:val="1"/>
          <w:sz w:val="24"/>
          <w:szCs w:val="24"/>
          <w:u w:val="single"/>
        </w:rPr>
        <w:t xml:space="preserve">MAIN COMMITTEE </w:t>
      </w:r>
      <w:r w:rsidR="00BF42D2" w:rsidRPr="00532DCB">
        <w:rPr>
          <w:rFonts w:ascii="Arial" w:hAnsi="Arial" w:cs="Arial"/>
          <w:bCs/>
          <w:spacing w:val="1"/>
          <w:sz w:val="24"/>
          <w:szCs w:val="24"/>
          <w:u w:val="single"/>
        </w:rPr>
        <w:t>S</w:t>
      </w:r>
      <w:r w:rsidR="00BF42D2" w:rsidRPr="00532DCB">
        <w:rPr>
          <w:rFonts w:ascii="Arial" w:hAnsi="Arial" w:cs="Arial"/>
          <w:bCs/>
          <w:sz w:val="24"/>
          <w:szCs w:val="24"/>
          <w:u w:val="single"/>
        </w:rPr>
        <w:t>CO</w:t>
      </w:r>
      <w:r w:rsidR="00BF42D2" w:rsidRPr="00532DCB">
        <w:rPr>
          <w:rFonts w:ascii="Arial" w:hAnsi="Arial" w:cs="Arial"/>
          <w:bCs/>
          <w:spacing w:val="-3"/>
          <w:sz w:val="24"/>
          <w:szCs w:val="24"/>
          <w:u w:val="single"/>
        </w:rPr>
        <w:t>P</w:t>
      </w:r>
      <w:r w:rsidR="00BF42D2" w:rsidRPr="00532DCB">
        <w:rPr>
          <w:rFonts w:ascii="Arial" w:hAnsi="Arial" w:cs="Arial"/>
          <w:bCs/>
          <w:sz w:val="24"/>
          <w:szCs w:val="24"/>
          <w:u w:val="single"/>
        </w:rPr>
        <w:t>E:</w:t>
      </w:r>
    </w:p>
    <w:p w14:paraId="7AF40A8E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7F45D3E8" w14:textId="77777777" w:rsidR="00B72E6C" w:rsidRPr="00532DCB" w:rsidRDefault="00BF42D2">
      <w:pPr>
        <w:ind w:left="112" w:right="178"/>
        <w:rPr>
          <w:rFonts w:ascii="Arial" w:hAnsi="Arial" w:cs="Arial"/>
          <w:bCs/>
          <w:sz w:val="24"/>
          <w:szCs w:val="24"/>
        </w:rPr>
      </w:pPr>
      <w:r w:rsidRPr="00532DCB">
        <w:rPr>
          <w:rFonts w:ascii="Arial" w:hAnsi="Arial" w:cs="Arial"/>
          <w:bCs/>
          <w:sz w:val="24"/>
          <w:szCs w:val="24"/>
        </w:rPr>
        <w:t>T</w:t>
      </w:r>
      <w:r w:rsidRPr="00532DCB">
        <w:rPr>
          <w:rFonts w:ascii="Arial" w:hAnsi="Arial" w:cs="Arial"/>
          <w:bCs/>
          <w:spacing w:val="1"/>
          <w:sz w:val="24"/>
          <w:szCs w:val="24"/>
        </w:rPr>
        <w:t>h</w:t>
      </w:r>
      <w:r w:rsidRPr="00532DCB">
        <w:rPr>
          <w:rFonts w:ascii="Arial" w:hAnsi="Arial" w:cs="Arial"/>
          <w:bCs/>
          <w:sz w:val="24"/>
          <w:szCs w:val="24"/>
        </w:rPr>
        <w:t>e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s</w:t>
      </w:r>
      <w:r w:rsidRPr="00532DCB">
        <w:rPr>
          <w:rFonts w:ascii="Arial" w:hAnsi="Arial" w:cs="Arial"/>
          <w:bCs/>
          <w:spacing w:val="-1"/>
          <w:sz w:val="24"/>
          <w:szCs w:val="24"/>
        </w:rPr>
        <w:t>c</w:t>
      </w:r>
      <w:r w:rsidRPr="00532DCB">
        <w:rPr>
          <w:rFonts w:ascii="Arial" w:hAnsi="Arial" w:cs="Arial"/>
          <w:bCs/>
          <w:sz w:val="24"/>
          <w:szCs w:val="24"/>
        </w:rPr>
        <w:t>o</w:t>
      </w:r>
      <w:r w:rsidRPr="00532DCB">
        <w:rPr>
          <w:rFonts w:ascii="Arial" w:hAnsi="Arial" w:cs="Arial"/>
          <w:bCs/>
          <w:spacing w:val="1"/>
          <w:sz w:val="24"/>
          <w:szCs w:val="24"/>
        </w:rPr>
        <w:t>p</w:t>
      </w:r>
      <w:r w:rsidRPr="00532DCB">
        <w:rPr>
          <w:rFonts w:ascii="Arial" w:hAnsi="Arial" w:cs="Arial"/>
          <w:bCs/>
          <w:sz w:val="24"/>
          <w:szCs w:val="24"/>
        </w:rPr>
        <w:t>e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of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 xml:space="preserve">the </w:t>
      </w:r>
      <w:r w:rsidRPr="00532DCB">
        <w:rPr>
          <w:rFonts w:ascii="Arial" w:hAnsi="Arial" w:cs="Arial"/>
          <w:bCs/>
          <w:spacing w:val="-2"/>
          <w:sz w:val="24"/>
          <w:szCs w:val="24"/>
        </w:rPr>
        <w:t>c</w:t>
      </w:r>
      <w:r w:rsidRPr="00532DCB">
        <w:rPr>
          <w:rFonts w:ascii="Arial" w:hAnsi="Arial" w:cs="Arial"/>
          <w:bCs/>
          <w:sz w:val="24"/>
          <w:szCs w:val="24"/>
        </w:rPr>
        <w:t>o</w:t>
      </w:r>
      <w:r w:rsidRPr="00532DCB">
        <w:rPr>
          <w:rFonts w:ascii="Arial" w:hAnsi="Arial" w:cs="Arial"/>
          <w:bCs/>
          <w:spacing w:val="-1"/>
          <w:sz w:val="24"/>
          <w:szCs w:val="24"/>
        </w:rPr>
        <w:t>m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pacing w:val="3"/>
          <w:sz w:val="24"/>
          <w:szCs w:val="24"/>
        </w:rPr>
        <w:t>i</w:t>
      </w:r>
      <w:r w:rsidRPr="00532DCB">
        <w:rPr>
          <w:rFonts w:ascii="Arial" w:hAnsi="Arial" w:cs="Arial"/>
          <w:bCs/>
          <w:sz w:val="24"/>
          <w:szCs w:val="24"/>
        </w:rPr>
        <w:t>t</w:t>
      </w:r>
      <w:r w:rsidRPr="00532DCB">
        <w:rPr>
          <w:rFonts w:ascii="Arial" w:hAnsi="Arial" w:cs="Arial"/>
          <w:bCs/>
          <w:spacing w:val="-1"/>
          <w:sz w:val="24"/>
          <w:szCs w:val="24"/>
        </w:rPr>
        <w:t>te</w:t>
      </w:r>
      <w:r w:rsidRPr="00532DCB">
        <w:rPr>
          <w:rFonts w:ascii="Arial" w:hAnsi="Arial" w:cs="Arial"/>
          <w:bCs/>
          <w:sz w:val="24"/>
          <w:szCs w:val="24"/>
        </w:rPr>
        <w:t>e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s</w:t>
      </w:r>
      <w:r w:rsidRPr="00532DCB">
        <w:rPr>
          <w:rFonts w:ascii="Arial" w:hAnsi="Arial" w:cs="Arial"/>
          <w:bCs/>
          <w:spacing w:val="1"/>
          <w:sz w:val="24"/>
          <w:szCs w:val="24"/>
        </w:rPr>
        <w:t>h</w:t>
      </w:r>
      <w:r w:rsidRPr="00532DCB">
        <w:rPr>
          <w:rFonts w:ascii="Arial" w:hAnsi="Arial" w:cs="Arial"/>
          <w:bCs/>
          <w:sz w:val="24"/>
          <w:szCs w:val="24"/>
        </w:rPr>
        <w:t>all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b</w:t>
      </w:r>
      <w:r w:rsidRPr="00532DCB">
        <w:rPr>
          <w:rFonts w:ascii="Arial" w:hAnsi="Arial" w:cs="Arial"/>
          <w:bCs/>
          <w:sz w:val="24"/>
          <w:szCs w:val="24"/>
        </w:rPr>
        <w:t>e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the dev</w:t>
      </w:r>
      <w:r w:rsidRPr="00532DCB">
        <w:rPr>
          <w:rFonts w:ascii="Arial" w:hAnsi="Arial" w:cs="Arial"/>
          <w:bCs/>
          <w:spacing w:val="-2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lo</w:t>
      </w:r>
      <w:r w:rsidRPr="00532DCB">
        <w:rPr>
          <w:rFonts w:ascii="Arial" w:hAnsi="Arial" w:cs="Arial"/>
          <w:bCs/>
          <w:spacing w:val="4"/>
          <w:sz w:val="24"/>
          <w:szCs w:val="24"/>
        </w:rPr>
        <w:t>p</w:t>
      </w:r>
      <w:r w:rsidRPr="00532DCB">
        <w:rPr>
          <w:rFonts w:ascii="Arial" w:hAnsi="Arial" w:cs="Arial"/>
          <w:bCs/>
          <w:spacing w:val="-1"/>
          <w:sz w:val="24"/>
          <w:szCs w:val="24"/>
        </w:rPr>
        <w:t>me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t of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stan</w:t>
      </w:r>
      <w:r w:rsidRPr="00532DCB">
        <w:rPr>
          <w:rFonts w:ascii="Arial" w:hAnsi="Arial" w:cs="Arial"/>
          <w:bCs/>
          <w:spacing w:val="1"/>
          <w:sz w:val="24"/>
          <w:szCs w:val="24"/>
        </w:rPr>
        <w:t>d</w:t>
      </w:r>
      <w:r w:rsidRPr="00532DCB">
        <w:rPr>
          <w:rFonts w:ascii="Arial" w:hAnsi="Arial" w:cs="Arial"/>
          <w:bCs/>
          <w:sz w:val="24"/>
          <w:szCs w:val="24"/>
        </w:rPr>
        <w:t>a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pacing w:val="1"/>
          <w:sz w:val="24"/>
          <w:szCs w:val="24"/>
        </w:rPr>
        <w:t>d</w:t>
      </w:r>
      <w:r w:rsidRPr="00532DCB">
        <w:rPr>
          <w:rFonts w:ascii="Arial" w:hAnsi="Arial" w:cs="Arial"/>
          <w:bCs/>
          <w:sz w:val="24"/>
          <w:szCs w:val="24"/>
        </w:rPr>
        <w:t>iz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d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pacing w:val="-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o</w:t>
      </w:r>
      <w:r w:rsidRPr="00532DCB">
        <w:rPr>
          <w:rFonts w:ascii="Arial" w:hAnsi="Arial" w:cs="Arial"/>
          <w:bCs/>
          <w:spacing w:val="-1"/>
          <w:sz w:val="24"/>
          <w:szCs w:val="24"/>
        </w:rPr>
        <w:t>me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pacing w:val="-1"/>
          <w:sz w:val="24"/>
          <w:szCs w:val="24"/>
        </w:rPr>
        <w:t>c</w:t>
      </w:r>
      <w:r w:rsidRPr="00532DCB">
        <w:rPr>
          <w:rFonts w:ascii="Arial" w:hAnsi="Arial" w:cs="Arial"/>
          <w:bCs/>
          <w:sz w:val="24"/>
          <w:szCs w:val="24"/>
        </w:rPr>
        <w:t>latu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z w:val="24"/>
          <w:szCs w:val="24"/>
        </w:rPr>
        <w:t>e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a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 xml:space="preserve">d </w:t>
      </w:r>
      <w:r w:rsidRPr="00532DCB">
        <w:rPr>
          <w:rFonts w:ascii="Arial" w:hAnsi="Arial" w:cs="Arial"/>
          <w:bCs/>
          <w:spacing w:val="1"/>
          <w:sz w:val="24"/>
          <w:szCs w:val="24"/>
        </w:rPr>
        <w:t>d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pacing w:val="1"/>
          <w:sz w:val="24"/>
          <w:szCs w:val="24"/>
        </w:rPr>
        <w:t>f</w:t>
      </w:r>
      <w:r w:rsidRPr="00532DCB">
        <w:rPr>
          <w:rFonts w:ascii="Arial" w:hAnsi="Arial" w:cs="Arial"/>
          <w:bCs/>
          <w:sz w:val="24"/>
          <w:szCs w:val="24"/>
        </w:rPr>
        <w:t>i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iti</w:t>
      </w:r>
      <w:r w:rsidRPr="00532DCB">
        <w:rPr>
          <w:rFonts w:ascii="Arial" w:hAnsi="Arial" w:cs="Arial"/>
          <w:bCs/>
          <w:spacing w:val="-2"/>
          <w:sz w:val="24"/>
          <w:szCs w:val="24"/>
        </w:rPr>
        <w:t>o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 xml:space="preserve">s </w:t>
      </w:r>
      <w:r w:rsidRPr="00532DCB">
        <w:rPr>
          <w:rFonts w:ascii="Arial" w:hAnsi="Arial" w:cs="Arial"/>
          <w:bCs/>
          <w:spacing w:val="-2"/>
          <w:sz w:val="24"/>
          <w:szCs w:val="24"/>
        </w:rPr>
        <w:t>o</w:t>
      </w:r>
      <w:r w:rsidRPr="00532DCB">
        <w:rPr>
          <w:rFonts w:ascii="Arial" w:hAnsi="Arial" w:cs="Arial"/>
          <w:bCs/>
          <w:sz w:val="24"/>
          <w:szCs w:val="24"/>
        </w:rPr>
        <w:t>f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t</w:t>
      </w:r>
      <w:r w:rsidRPr="00532DCB">
        <w:rPr>
          <w:rFonts w:ascii="Arial" w:hAnsi="Arial" w:cs="Arial"/>
          <w:bCs/>
          <w:spacing w:val="-2"/>
          <w:sz w:val="24"/>
          <w:szCs w:val="24"/>
        </w:rPr>
        <w:t>e</w:t>
      </w:r>
      <w:r w:rsidRPr="00532DCB">
        <w:rPr>
          <w:rFonts w:ascii="Arial" w:hAnsi="Arial" w:cs="Arial"/>
          <w:bCs/>
          <w:spacing w:val="1"/>
          <w:sz w:val="24"/>
          <w:szCs w:val="24"/>
        </w:rPr>
        <w:t>r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z w:val="24"/>
          <w:szCs w:val="24"/>
        </w:rPr>
        <w:t>s, t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pacing w:val="2"/>
          <w:sz w:val="24"/>
          <w:szCs w:val="24"/>
        </w:rPr>
        <w:t>s</w:t>
      </w:r>
      <w:r w:rsidRPr="00532DCB">
        <w:rPr>
          <w:rFonts w:ascii="Arial" w:hAnsi="Arial" w:cs="Arial"/>
          <w:bCs/>
          <w:sz w:val="24"/>
          <w:szCs w:val="24"/>
        </w:rPr>
        <w:t>t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tho</w:t>
      </w:r>
      <w:r w:rsidRPr="00532DCB">
        <w:rPr>
          <w:rFonts w:ascii="Arial" w:hAnsi="Arial" w:cs="Arial"/>
          <w:bCs/>
          <w:spacing w:val="1"/>
          <w:sz w:val="24"/>
          <w:szCs w:val="24"/>
        </w:rPr>
        <w:t>d</w:t>
      </w:r>
      <w:r w:rsidRPr="00532DCB">
        <w:rPr>
          <w:rFonts w:ascii="Arial" w:hAnsi="Arial" w:cs="Arial"/>
          <w:bCs/>
          <w:sz w:val="24"/>
          <w:szCs w:val="24"/>
        </w:rPr>
        <w:t xml:space="preserve">s, 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pacing w:val="1"/>
          <w:sz w:val="24"/>
          <w:szCs w:val="24"/>
        </w:rPr>
        <w:t>e</w:t>
      </w:r>
      <w:r w:rsidRPr="00532DCB">
        <w:rPr>
          <w:rFonts w:ascii="Arial" w:hAnsi="Arial" w:cs="Arial"/>
          <w:bCs/>
          <w:spacing w:val="-1"/>
          <w:sz w:val="24"/>
          <w:szCs w:val="24"/>
        </w:rPr>
        <w:t>c</w:t>
      </w:r>
      <w:r w:rsidRPr="00532DCB">
        <w:rPr>
          <w:rFonts w:ascii="Arial" w:hAnsi="Arial" w:cs="Arial"/>
          <w:bCs/>
          <w:spacing w:val="2"/>
          <w:sz w:val="24"/>
          <w:szCs w:val="24"/>
        </w:rPr>
        <w:t>o</w:t>
      </w:r>
      <w:r w:rsidRPr="00532DCB">
        <w:rPr>
          <w:rFonts w:ascii="Arial" w:hAnsi="Arial" w:cs="Arial"/>
          <w:bCs/>
          <w:spacing w:val="-1"/>
          <w:sz w:val="24"/>
          <w:szCs w:val="24"/>
        </w:rPr>
        <w:t>mme</w:t>
      </w:r>
      <w:r w:rsidRPr="00532DCB">
        <w:rPr>
          <w:rFonts w:ascii="Arial" w:hAnsi="Arial" w:cs="Arial"/>
          <w:bCs/>
          <w:spacing w:val="1"/>
          <w:sz w:val="24"/>
          <w:szCs w:val="24"/>
        </w:rPr>
        <w:t>nd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d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p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z w:val="24"/>
          <w:szCs w:val="24"/>
        </w:rPr>
        <w:t>a</w:t>
      </w:r>
      <w:r w:rsidRPr="00532DCB">
        <w:rPr>
          <w:rFonts w:ascii="Arial" w:hAnsi="Arial" w:cs="Arial"/>
          <w:bCs/>
          <w:spacing w:val="-1"/>
          <w:sz w:val="24"/>
          <w:szCs w:val="24"/>
        </w:rPr>
        <w:t>c</w:t>
      </w:r>
      <w:r w:rsidRPr="00532DCB">
        <w:rPr>
          <w:rFonts w:ascii="Arial" w:hAnsi="Arial" w:cs="Arial"/>
          <w:bCs/>
          <w:sz w:val="24"/>
          <w:szCs w:val="24"/>
        </w:rPr>
        <w:t>ti</w:t>
      </w:r>
      <w:r w:rsidRPr="00532DCB">
        <w:rPr>
          <w:rFonts w:ascii="Arial" w:hAnsi="Arial" w:cs="Arial"/>
          <w:bCs/>
          <w:spacing w:val="-1"/>
          <w:sz w:val="24"/>
          <w:szCs w:val="24"/>
        </w:rPr>
        <w:t>ce</w:t>
      </w:r>
      <w:r w:rsidRPr="00532DCB">
        <w:rPr>
          <w:rFonts w:ascii="Arial" w:hAnsi="Arial" w:cs="Arial"/>
          <w:bCs/>
          <w:sz w:val="24"/>
          <w:szCs w:val="24"/>
        </w:rPr>
        <w:t>s, g</w:t>
      </w:r>
      <w:r w:rsidRPr="00532DCB">
        <w:rPr>
          <w:rFonts w:ascii="Arial" w:hAnsi="Arial" w:cs="Arial"/>
          <w:bCs/>
          <w:spacing w:val="1"/>
          <w:sz w:val="24"/>
          <w:szCs w:val="24"/>
        </w:rPr>
        <w:t>u</w:t>
      </w:r>
      <w:r w:rsidRPr="00532DCB">
        <w:rPr>
          <w:rFonts w:ascii="Arial" w:hAnsi="Arial" w:cs="Arial"/>
          <w:bCs/>
          <w:sz w:val="24"/>
          <w:szCs w:val="24"/>
        </w:rPr>
        <w:t>i</w:t>
      </w:r>
      <w:r w:rsidRPr="00532DCB">
        <w:rPr>
          <w:rFonts w:ascii="Arial" w:hAnsi="Arial" w:cs="Arial"/>
          <w:bCs/>
          <w:spacing w:val="1"/>
          <w:sz w:val="24"/>
          <w:szCs w:val="24"/>
        </w:rPr>
        <w:t>d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pacing w:val="6"/>
          <w:sz w:val="24"/>
          <w:szCs w:val="24"/>
        </w:rPr>
        <w:t>s</w:t>
      </w:r>
      <w:r w:rsidRPr="00532DCB">
        <w:rPr>
          <w:rFonts w:ascii="Arial" w:hAnsi="Arial" w:cs="Arial"/>
          <w:bCs/>
          <w:sz w:val="24"/>
          <w:szCs w:val="24"/>
        </w:rPr>
        <w:t>, s</w:t>
      </w:r>
      <w:r w:rsidRPr="00532DCB">
        <w:rPr>
          <w:rFonts w:ascii="Arial" w:hAnsi="Arial" w:cs="Arial"/>
          <w:bCs/>
          <w:spacing w:val="1"/>
          <w:sz w:val="24"/>
          <w:szCs w:val="24"/>
        </w:rPr>
        <w:t>p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ec</w:t>
      </w:r>
      <w:r w:rsidRPr="00532DCB">
        <w:rPr>
          <w:rFonts w:ascii="Arial" w:hAnsi="Arial" w:cs="Arial"/>
          <w:bCs/>
          <w:sz w:val="24"/>
          <w:szCs w:val="24"/>
        </w:rPr>
        <w:t>i</w:t>
      </w:r>
      <w:r w:rsidRPr="00532DCB">
        <w:rPr>
          <w:rFonts w:ascii="Arial" w:hAnsi="Arial" w:cs="Arial"/>
          <w:bCs/>
          <w:spacing w:val="2"/>
          <w:sz w:val="24"/>
          <w:szCs w:val="24"/>
        </w:rPr>
        <w:t>f</w:t>
      </w:r>
      <w:r w:rsidRPr="00532DCB">
        <w:rPr>
          <w:rFonts w:ascii="Arial" w:hAnsi="Arial" w:cs="Arial"/>
          <w:bCs/>
          <w:sz w:val="24"/>
          <w:szCs w:val="24"/>
        </w:rPr>
        <w:t>ica</w:t>
      </w:r>
      <w:r w:rsidRPr="00532DCB">
        <w:rPr>
          <w:rFonts w:ascii="Arial" w:hAnsi="Arial" w:cs="Arial"/>
          <w:bCs/>
          <w:spacing w:val="-1"/>
          <w:sz w:val="24"/>
          <w:szCs w:val="24"/>
        </w:rPr>
        <w:t>t</w:t>
      </w:r>
      <w:r w:rsidRPr="00532DCB">
        <w:rPr>
          <w:rFonts w:ascii="Arial" w:hAnsi="Arial" w:cs="Arial"/>
          <w:bCs/>
          <w:sz w:val="24"/>
          <w:szCs w:val="24"/>
        </w:rPr>
        <w:t>io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s a</w:t>
      </w:r>
      <w:r w:rsidRPr="00532DCB">
        <w:rPr>
          <w:rFonts w:ascii="Arial" w:hAnsi="Arial" w:cs="Arial"/>
          <w:bCs/>
          <w:spacing w:val="-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 xml:space="preserve">d </w:t>
      </w:r>
      <w:r w:rsidRPr="00532DCB">
        <w:rPr>
          <w:rFonts w:ascii="Arial" w:hAnsi="Arial" w:cs="Arial"/>
          <w:bCs/>
          <w:spacing w:val="1"/>
          <w:sz w:val="24"/>
          <w:szCs w:val="24"/>
        </w:rPr>
        <w:t>p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er</w:t>
      </w:r>
      <w:r w:rsidRPr="00532DCB">
        <w:rPr>
          <w:rFonts w:ascii="Arial" w:hAnsi="Arial" w:cs="Arial"/>
          <w:bCs/>
          <w:spacing w:val="1"/>
          <w:sz w:val="24"/>
          <w:szCs w:val="24"/>
        </w:rPr>
        <w:t>f</w:t>
      </w:r>
      <w:r w:rsidRPr="00532DCB">
        <w:rPr>
          <w:rFonts w:ascii="Arial" w:hAnsi="Arial" w:cs="Arial"/>
          <w:bCs/>
          <w:sz w:val="24"/>
          <w:szCs w:val="24"/>
        </w:rPr>
        <w:t>o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z w:val="24"/>
          <w:szCs w:val="24"/>
        </w:rPr>
        <w:t>a</w:t>
      </w:r>
      <w:r w:rsidRPr="00532DCB">
        <w:rPr>
          <w:rFonts w:ascii="Arial" w:hAnsi="Arial" w:cs="Arial"/>
          <w:bCs/>
          <w:spacing w:val="1"/>
          <w:sz w:val="24"/>
          <w:szCs w:val="24"/>
        </w:rPr>
        <w:t>nc</w:t>
      </w:r>
      <w:r w:rsidRPr="00532DCB">
        <w:rPr>
          <w:rFonts w:ascii="Arial" w:hAnsi="Arial" w:cs="Arial"/>
          <w:bCs/>
          <w:sz w:val="24"/>
          <w:szCs w:val="24"/>
        </w:rPr>
        <w:t>e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stan</w:t>
      </w:r>
      <w:r w:rsidRPr="00532DCB">
        <w:rPr>
          <w:rFonts w:ascii="Arial" w:hAnsi="Arial" w:cs="Arial"/>
          <w:bCs/>
          <w:spacing w:val="1"/>
          <w:sz w:val="24"/>
          <w:szCs w:val="24"/>
        </w:rPr>
        <w:t>d</w:t>
      </w:r>
      <w:r w:rsidRPr="00532DCB">
        <w:rPr>
          <w:rFonts w:ascii="Arial" w:hAnsi="Arial" w:cs="Arial"/>
          <w:bCs/>
          <w:sz w:val="24"/>
          <w:szCs w:val="24"/>
        </w:rPr>
        <w:t>a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pacing w:val="1"/>
          <w:sz w:val="24"/>
          <w:szCs w:val="24"/>
        </w:rPr>
        <w:t>d</w:t>
      </w:r>
      <w:r w:rsidRPr="00532DCB">
        <w:rPr>
          <w:rFonts w:ascii="Arial" w:hAnsi="Arial" w:cs="Arial"/>
          <w:bCs/>
          <w:sz w:val="24"/>
          <w:szCs w:val="24"/>
        </w:rPr>
        <w:t xml:space="preserve">s </w:t>
      </w:r>
      <w:r w:rsidRPr="00532DCB">
        <w:rPr>
          <w:rFonts w:ascii="Arial" w:hAnsi="Arial" w:cs="Arial"/>
          <w:bCs/>
          <w:spacing w:val="2"/>
          <w:sz w:val="24"/>
          <w:szCs w:val="24"/>
        </w:rPr>
        <w:t>f</w:t>
      </w:r>
      <w:r w:rsidRPr="00532DCB">
        <w:rPr>
          <w:rFonts w:ascii="Arial" w:hAnsi="Arial" w:cs="Arial"/>
          <w:bCs/>
          <w:sz w:val="24"/>
          <w:szCs w:val="24"/>
        </w:rPr>
        <w:t>or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pacing w:val="1"/>
          <w:sz w:val="24"/>
          <w:szCs w:val="24"/>
        </w:rPr>
        <w:t>d</w:t>
      </w:r>
      <w:r w:rsidRPr="00532DCB">
        <w:rPr>
          <w:rFonts w:ascii="Arial" w:hAnsi="Arial" w:cs="Arial"/>
          <w:bCs/>
          <w:sz w:val="24"/>
          <w:szCs w:val="24"/>
        </w:rPr>
        <w:t>ical a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d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s</w:t>
      </w:r>
      <w:r w:rsidRPr="00532DCB">
        <w:rPr>
          <w:rFonts w:ascii="Arial" w:hAnsi="Arial" w:cs="Arial"/>
          <w:bCs/>
          <w:spacing w:val="1"/>
          <w:sz w:val="24"/>
          <w:szCs w:val="24"/>
        </w:rPr>
        <w:t>u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z w:val="24"/>
          <w:szCs w:val="24"/>
        </w:rPr>
        <w:t xml:space="preserve">gical 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z w:val="24"/>
          <w:szCs w:val="24"/>
        </w:rPr>
        <w:t>a</w:t>
      </w:r>
      <w:r w:rsidRPr="00532DCB">
        <w:rPr>
          <w:rFonts w:ascii="Arial" w:hAnsi="Arial" w:cs="Arial"/>
          <w:bCs/>
          <w:spacing w:val="1"/>
          <w:sz w:val="24"/>
          <w:szCs w:val="24"/>
        </w:rPr>
        <w:t>t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er</w:t>
      </w:r>
      <w:r w:rsidRPr="00532DCB">
        <w:rPr>
          <w:rFonts w:ascii="Arial" w:hAnsi="Arial" w:cs="Arial"/>
          <w:bCs/>
          <w:sz w:val="24"/>
          <w:szCs w:val="24"/>
        </w:rPr>
        <w:t>ia</w:t>
      </w:r>
      <w:r w:rsidRPr="00532DCB">
        <w:rPr>
          <w:rFonts w:ascii="Arial" w:hAnsi="Arial" w:cs="Arial"/>
          <w:bCs/>
          <w:spacing w:val="1"/>
          <w:sz w:val="24"/>
          <w:szCs w:val="24"/>
        </w:rPr>
        <w:t>l</w:t>
      </w:r>
      <w:r w:rsidRPr="00532DCB">
        <w:rPr>
          <w:rFonts w:ascii="Arial" w:hAnsi="Arial" w:cs="Arial"/>
          <w:bCs/>
          <w:sz w:val="24"/>
          <w:szCs w:val="24"/>
        </w:rPr>
        <w:t>s a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d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d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vic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 xml:space="preserve">s.  </w:t>
      </w:r>
      <w:r w:rsidRPr="00532DCB">
        <w:rPr>
          <w:rFonts w:ascii="Arial" w:hAnsi="Arial" w:cs="Arial"/>
          <w:bCs/>
          <w:spacing w:val="1"/>
          <w:sz w:val="24"/>
          <w:szCs w:val="24"/>
        </w:rPr>
        <w:t>Th</w:t>
      </w:r>
      <w:r w:rsidRPr="00532DCB">
        <w:rPr>
          <w:rFonts w:ascii="Arial" w:hAnsi="Arial" w:cs="Arial"/>
          <w:bCs/>
          <w:sz w:val="24"/>
          <w:szCs w:val="24"/>
        </w:rPr>
        <w:t>e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Co</w:t>
      </w:r>
      <w:r w:rsidRPr="00532DCB">
        <w:rPr>
          <w:rFonts w:ascii="Arial" w:hAnsi="Arial" w:cs="Arial"/>
          <w:bCs/>
          <w:spacing w:val="-1"/>
          <w:sz w:val="24"/>
          <w:szCs w:val="24"/>
        </w:rPr>
        <w:t>m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pacing w:val="3"/>
          <w:sz w:val="24"/>
          <w:szCs w:val="24"/>
        </w:rPr>
        <w:t>i</w:t>
      </w:r>
      <w:r w:rsidRPr="00532DCB">
        <w:rPr>
          <w:rFonts w:ascii="Arial" w:hAnsi="Arial" w:cs="Arial"/>
          <w:bCs/>
          <w:sz w:val="24"/>
          <w:szCs w:val="24"/>
        </w:rPr>
        <w:t>t</w:t>
      </w:r>
      <w:r w:rsidRPr="00532DCB">
        <w:rPr>
          <w:rFonts w:ascii="Arial" w:hAnsi="Arial" w:cs="Arial"/>
          <w:bCs/>
          <w:spacing w:val="-1"/>
          <w:sz w:val="24"/>
          <w:szCs w:val="24"/>
        </w:rPr>
        <w:t>t</w:t>
      </w:r>
      <w:r w:rsidRPr="00532DCB">
        <w:rPr>
          <w:rFonts w:ascii="Arial" w:hAnsi="Arial" w:cs="Arial"/>
          <w:bCs/>
          <w:spacing w:val="1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e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pacing w:val="2"/>
          <w:sz w:val="24"/>
          <w:szCs w:val="24"/>
        </w:rPr>
        <w:t>w</w:t>
      </w:r>
      <w:r w:rsidRPr="00532DCB">
        <w:rPr>
          <w:rFonts w:ascii="Arial" w:hAnsi="Arial" w:cs="Arial"/>
          <w:bCs/>
          <w:sz w:val="24"/>
          <w:szCs w:val="24"/>
        </w:rPr>
        <w:t>i</w:t>
      </w:r>
      <w:r w:rsidRPr="00532DCB">
        <w:rPr>
          <w:rFonts w:ascii="Arial" w:hAnsi="Arial" w:cs="Arial"/>
          <w:bCs/>
          <w:spacing w:val="1"/>
          <w:sz w:val="24"/>
          <w:szCs w:val="24"/>
        </w:rPr>
        <w:t>l</w:t>
      </w:r>
      <w:r w:rsidRPr="00532DCB">
        <w:rPr>
          <w:rFonts w:ascii="Arial" w:hAnsi="Arial" w:cs="Arial"/>
          <w:bCs/>
          <w:sz w:val="24"/>
          <w:szCs w:val="24"/>
        </w:rPr>
        <w:t xml:space="preserve">l 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pacing w:val="-1"/>
          <w:sz w:val="24"/>
          <w:szCs w:val="24"/>
        </w:rPr>
        <w:t>c</w:t>
      </w:r>
      <w:r w:rsidRPr="00532DCB">
        <w:rPr>
          <w:rFonts w:ascii="Arial" w:hAnsi="Arial" w:cs="Arial"/>
          <w:bCs/>
          <w:sz w:val="24"/>
          <w:szCs w:val="24"/>
        </w:rPr>
        <w:t>o</w:t>
      </w:r>
      <w:r w:rsidRPr="00532DCB">
        <w:rPr>
          <w:rFonts w:ascii="Arial" w:hAnsi="Arial" w:cs="Arial"/>
          <w:bCs/>
          <w:spacing w:val="1"/>
          <w:sz w:val="24"/>
          <w:szCs w:val="24"/>
        </w:rPr>
        <w:t>u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z w:val="24"/>
          <w:szCs w:val="24"/>
        </w:rPr>
        <w:t>age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pacing w:val="1"/>
          <w:sz w:val="24"/>
          <w:szCs w:val="24"/>
        </w:rPr>
        <w:t>r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s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a</w:t>
      </w:r>
      <w:r w:rsidRPr="00532DCB">
        <w:rPr>
          <w:rFonts w:ascii="Arial" w:hAnsi="Arial" w:cs="Arial"/>
          <w:bCs/>
          <w:spacing w:val="1"/>
          <w:sz w:val="24"/>
          <w:szCs w:val="24"/>
        </w:rPr>
        <w:t>r</w:t>
      </w:r>
      <w:r w:rsidRPr="00532DCB">
        <w:rPr>
          <w:rFonts w:ascii="Arial" w:hAnsi="Arial" w:cs="Arial"/>
          <w:bCs/>
          <w:spacing w:val="-1"/>
          <w:sz w:val="24"/>
          <w:szCs w:val="24"/>
        </w:rPr>
        <w:t>c</w:t>
      </w:r>
      <w:r w:rsidRPr="00532DCB">
        <w:rPr>
          <w:rFonts w:ascii="Arial" w:hAnsi="Arial" w:cs="Arial"/>
          <w:bCs/>
          <w:sz w:val="24"/>
          <w:szCs w:val="24"/>
        </w:rPr>
        <w:t>h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in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this fi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ld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a</w:t>
      </w:r>
      <w:r w:rsidRPr="00532DCB">
        <w:rPr>
          <w:rFonts w:ascii="Arial" w:hAnsi="Arial" w:cs="Arial"/>
          <w:bCs/>
          <w:spacing w:val="-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d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s</w:t>
      </w:r>
      <w:r w:rsidRPr="00532DCB">
        <w:rPr>
          <w:rFonts w:ascii="Arial" w:hAnsi="Arial" w:cs="Arial"/>
          <w:bCs/>
          <w:spacing w:val="1"/>
          <w:sz w:val="24"/>
          <w:szCs w:val="24"/>
        </w:rPr>
        <w:t>p</w:t>
      </w:r>
      <w:r w:rsidRPr="00532DCB">
        <w:rPr>
          <w:rFonts w:ascii="Arial" w:hAnsi="Arial" w:cs="Arial"/>
          <w:bCs/>
          <w:sz w:val="24"/>
          <w:szCs w:val="24"/>
        </w:rPr>
        <w:t>o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sor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s</w:t>
      </w:r>
      <w:r w:rsidRPr="00532DCB">
        <w:rPr>
          <w:rFonts w:ascii="Arial" w:hAnsi="Arial" w:cs="Arial"/>
          <w:bCs/>
          <w:spacing w:val="-2"/>
          <w:sz w:val="24"/>
          <w:szCs w:val="24"/>
        </w:rPr>
        <w:t>y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pacing w:val="1"/>
          <w:sz w:val="24"/>
          <w:szCs w:val="24"/>
        </w:rPr>
        <w:t>p</w:t>
      </w:r>
      <w:r w:rsidRPr="00532DCB">
        <w:rPr>
          <w:rFonts w:ascii="Arial" w:hAnsi="Arial" w:cs="Arial"/>
          <w:bCs/>
          <w:sz w:val="24"/>
          <w:szCs w:val="24"/>
        </w:rPr>
        <w:t xml:space="preserve">osia, </w:t>
      </w:r>
      <w:r w:rsidRPr="00532DCB">
        <w:rPr>
          <w:rFonts w:ascii="Arial" w:hAnsi="Arial" w:cs="Arial"/>
          <w:bCs/>
          <w:spacing w:val="2"/>
          <w:sz w:val="24"/>
          <w:szCs w:val="24"/>
        </w:rPr>
        <w:t>w</w:t>
      </w:r>
      <w:r w:rsidRPr="00532DCB">
        <w:rPr>
          <w:rFonts w:ascii="Arial" w:hAnsi="Arial" w:cs="Arial"/>
          <w:bCs/>
          <w:sz w:val="24"/>
          <w:szCs w:val="24"/>
        </w:rPr>
        <w:t>o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pacing w:val="1"/>
          <w:sz w:val="24"/>
          <w:szCs w:val="24"/>
        </w:rPr>
        <w:t>k</w:t>
      </w:r>
      <w:r w:rsidRPr="00532DCB">
        <w:rPr>
          <w:rFonts w:ascii="Arial" w:hAnsi="Arial" w:cs="Arial"/>
          <w:bCs/>
          <w:sz w:val="24"/>
          <w:szCs w:val="24"/>
        </w:rPr>
        <w:t>s</w:t>
      </w:r>
      <w:r w:rsidRPr="00532DCB">
        <w:rPr>
          <w:rFonts w:ascii="Arial" w:hAnsi="Arial" w:cs="Arial"/>
          <w:bCs/>
          <w:spacing w:val="1"/>
          <w:sz w:val="24"/>
          <w:szCs w:val="24"/>
        </w:rPr>
        <w:t>h</w:t>
      </w:r>
      <w:r w:rsidRPr="00532DCB">
        <w:rPr>
          <w:rFonts w:ascii="Arial" w:hAnsi="Arial" w:cs="Arial"/>
          <w:bCs/>
          <w:sz w:val="24"/>
          <w:szCs w:val="24"/>
        </w:rPr>
        <w:t>o</w:t>
      </w:r>
      <w:r w:rsidRPr="00532DCB">
        <w:rPr>
          <w:rFonts w:ascii="Arial" w:hAnsi="Arial" w:cs="Arial"/>
          <w:bCs/>
          <w:spacing w:val="1"/>
          <w:sz w:val="24"/>
          <w:szCs w:val="24"/>
        </w:rPr>
        <w:t>p</w:t>
      </w:r>
      <w:r w:rsidRPr="00532DCB">
        <w:rPr>
          <w:rFonts w:ascii="Arial" w:hAnsi="Arial" w:cs="Arial"/>
          <w:bCs/>
          <w:sz w:val="24"/>
          <w:szCs w:val="24"/>
        </w:rPr>
        <w:t>s a</w:t>
      </w:r>
      <w:r w:rsidRPr="00532DCB">
        <w:rPr>
          <w:rFonts w:ascii="Arial" w:hAnsi="Arial" w:cs="Arial"/>
          <w:bCs/>
          <w:spacing w:val="-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d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pacing w:val="1"/>
          <w:sz w:val="24"/>
          <w:szCs w:val="24"/>
        </w:rPr>
        <w:t>pub</w:t>
      </w:r>
      <w:r w:rsidRPr="00532DCB">
        <w:rPr>
          <w:rFonts w:ascii="Arial" w:hAnsi="Arial" w:cs="Arial"/>
          <w:bCs/>
          <w:spacing w:val="-2"/>
          <w:sz w:val="24"/>
          <w:szCs w:val="24"/>
        </w:rPr>
        <w:t>l</w:t>
      </w:r>
      <w:r w:rsidRPr="00532DCB">
        <w:rPr>
          <w:rFonts w:ascii="Arial" w:hAnsi="Arial" w:cs="Arial"/>
          <w:bCs/>
          <w:sz w:val="24"/>
          <w:szCs w:val="24"/>
        </w:rPr>
        <w:t>ica</w:t>
      </w:r>
      <w:r w:rsidRPr="00532DCB">
        <w:rPr>
          <w:rFonts w:ascii="Arial" w:hAnsi="Arial" w:cs="Arial"/>
          <w:bCs/>
          <w:spacing w:val="-1"/>
          <w:sz w:val="24"/>
          <w:szCs w:val="24"/>
        </w:rPr>
        <w:t>t</w:t>
      </w:r>
      <w:r w:rsidRPr="00532DCB">
        <w:rPr>
          <w:rFonts w:ascii="Arial" w:hAnsi="Arial" w:cs="Arial"/>
          <w:bCs/>
          <w:sz w:val="24"/>
          <w:szCs w:val="24"/>
        </w:rPr>
        <w:t>io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 xml:space="preserve">s to </w:t>
      </w:r>
      <w:r w:rsidRPr="00532DCB">
        <w:rPr>
          <w:rFonts w:ascii="Arial" w:hAnsi="Arial" w:cs="Arial"/>
          <w:bCs/>
          <w:spacing w:val="1"/>
          <w:sz w:val="24"/>
          <w:szCs w:val="24"/>
        </w:rPr>
        <w:t>f</w:t>
      </w:r>
      <w:r w:rsidRPr="00532DCB">
        <w:rPr>
          <w:rFonts w:ascii="Arial" w:hAnsi="Arial" w:cs="Arial"/>
          <w:bCs/>
          <w:sz w:val="24"/>
          <w:szCs w:val="24"/>
        </w:rPr>
        <w:t>a</w:t>
      </w:r>
      <w:r w:rsidRPr="00532DCB">
        <w:rPr>
          <w:rFonts w:ascii="Arial" w:hAnsi="Arial" w:cs="Arial"/>
          <w:bCs/>
          <w:spacing w:val="-1"/>
          <w:sz w:val="24"/>
          <w:szCs w:val="24"/>
        </w:rPr>
        <w:t>c</w:t>
      </w:r>
      <w:r w:rsidRPr="00532DCB">
        <w:rPr>
          <w:rFonts w:ascii="Arial" w:hAnsi="Arial" w:cs="Arial"/>
          <w:bCs/>
          <w:sz w:val="24"/>
          <w:szCs w:val="24"/>
        </w:rPr>
        <w:t>i</w:t>
      </w:r>
      <w:r w:rsidRPr="00532DCB">
        <w:rPr>
          <w:rFonts w:ascii="Arial" w:hAnsi="Arial" w:cs="Arial"/>
          <w:bCs/>
          <w:spacing w:val="1"/>
          <w:sz w:val="24"/>
          <w:szCs w:val="24"/>
        </w:rPr>
        <w:t>l</w:t>
      </w:r>
      <w:r w:rsidRPr="00532DCB">
        <w:rPr>
          <w:rFonts w:ascii="Arial" w:hAnsi="Arial" w:cs="Arial"/>
          <w:bCs/>
          <w:sz w:val="24"/>
          <w:szCs w:val="24"/>
        </w:rPr>
        <w:t>ita</w:t>
      </w:r>
      <w:r w:rsidRPr="00532DCB">
        <w:rPr>
          <w:rFonts w:ascii="Arial" w:hAnsi="Arial" w:cs="Arial"/>
          <w:bCs/>
          <w:spacing w:val="-3"/>
          <w:sz w:val="24"/>
          <w:szCs w:val="24"/>
        </w:rPr>
        <w:t>t</w:t>
      </w:r>
      <w:r w:rsidRPr="00532DCB">
        <w:rPr>
          <w:rFonts w:ascii="Arial" w:hAnsi="Arial" w:cs="Arial"/>
          <w:bCs/>
          <w:sz w:val="24"/>
          <w:szCs w:val="24"/>
        </w:rPr>
        <w:t>e the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pacing w:val="1"/>
          <w:sz w:val="24"/>
          <w:szCs w:val="24"/>
        </w:rPr>
        <w:t>d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v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lo</w:t>
      </w:r>
      <w:r w:rsidRPr="00532DCB">
        <w:rPr>
          <w:rFonts w:ascii="Arial" w:hAnsi="Arial" w:cs="Arial"/>
          <w:bCs/>
          <w:spacing w:val="1"/>
          <w:sz w:val="24"/>
          <w:szCs w:val="24"/>
        </w:rPr>
        <w:t>p</w:t>
      </w:r>
      <w:r w:rsidRPr="00532DCB">
        <w:rPr>
          <w:rFonts w:ascii="Arial" w:hAnsi="Arial" w:cs="Arial"/>
          <w:bCs/>
          <w:spacing w:val="-1"/>
          <w:sz w:val="24"/>
          <w:szCs w:val="24"/>
        </w:rPr>
        <w:t>me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t of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s</w:t>
      </w:r>
      <w:r w:rsidRPr="00532DCB">
        <w:rPr>
          <w:rFonts w:ascii="Arial" w:hAnsi="Arial" w:cs="Arial"/>
          <w:bCs/>
          <w:spacing w:val="1"/>
          <w:sz w:val="24"/>
          <w:szCs w:val="24"/>
        </w:rPr>
        <w:t>u</w:t>
      </w:r>
      <w:r w:rsidRPr="00532DCB">
        <w:rPr>
          <w:rFonts w:ascii="Arial" w:hAnsi="Arial" w:cs="Arial"/>
          <w:bCs/>
          <w:spacing w:val="-1"/>
          <w:sz w:val="24"/>
          <w:szCs w:val="24"/>
        </w:rPr>
        <w:t>c</w:t>
      </w:r>
      <w:r w:rsidRPr="00532DCB">
        <w:rPr>
          <w:rFonts w:ascii="Arial" w:hAnsi="Arial" w:cs="Arial"/>
          <w:bCs/>
          <w:sz w:val="24"/>
          <w:szCs w:val="24"/>
        </w:rPr>
        <w:t>h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stan</w:t>
      </w:r>
      <w:r w:rsidRPr="00532DCB">
        <w:rPr>
          <w:rFonts w:ascii="Arial" w:hAnsi="Arial" w:cs="Arial"/>
          <w:bCs/>
          <w:spacing w:val="1"/>
          <w:sz w:val="24"/>
          <w:szCs w:val="24"/>
        </w:rPr>
        <w:t>d</w:t>
      </w:r>
      <w:r w:rsidRPr="00532DCB">
        <w:rPr>
          <w:rFonts w:ascii="Arial" w:hAnsi="Arial" w:cs="Arial"/>
          <w:bCs/>
          <w:sz w:val="24"/>
          <w:szCs w:val="24"/>
        </w:rPr>
        <w:t>a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pacing w:val="1"/>
          <w:sz w:val="24"/>
          <w:szCs w:val="24"/>
        </w:rPr>
        <w:t>d</w:t>
      </w:r>
      <w:r w:rsidRPr="00532DCB">
        <w:rPr>
          <w:rFonts w:ascii="Arial" w:hAnsi="Arial" w:cs="Arial"/>
          <w:bCs/>
          <w:sz w:val="24"/>
          <w:szCs w:val="24"/>
        </w:rPr>
        <w:t xml:space="preserve">s.  </w:t>
      </w:r>
      <w:r w:rsidRPr="00532DCB">
        <w:rPr>
          <w:rFonts w:ascii="Arial" w:hAnsi="Arial" w:cs="Arial"/>
          <w:bCs/>
          <w:spacing w:val="-1"/>
          <w:sz w:val="24"/>
          <w:szCs w:val="24"/>
        </w:rPr>
        <w:t>T</w:t>
      </w:r>
      <w:r w:rsidRPr="00532DCB">
        <w:rPr>
          <w:rFonts w:ascii="Arial" w:hAnsi="Arial" w:cs="Arial"/>
          <w:bCs/>
          <w:spacing w:val="1"/>
          <w:sz w:val="24"/>
          <w:szCs w:val="24"/>
        </w:rPr>
        <w:t>h</w:t>
      </w:r>
      <w:r w:rsidRPr="00532DCB">
        <w:rPr>
          <w:rFonts w:ascii="Arial" w:hAnsi="Arial" w:cs="Arial"/>
          <w:bCs/>
          <w:sz w:val="24"/>
          <w:szCs w:val="24"/>
        </w:rPr>
        <w:t>e</w:t>
      </w:r>
      <w:r w:rsidRPr="00532DCB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Co</w:t>
      </w:r>
      <w:r w:rsidRPr="00532DCB">
        <w:rPr>
          <w:rFonts w:ascii="Arial" w:hAnsi="Arial" w:cs="Arial"/>
          <w:bCs/>
          <w:spacing w:val="-1"/>
          <w:sz w:val="24"/>
          <w:szCs w:val="24"/>
        </w:rPr>
        <w:t>m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z w:val="24"/>
          <w:szCs w:val="24"/>
        </w:rPr>
        <w:t>i</w:t>
      </w:r>
      <w:r w:rsidRPr="00532DCB">
        <w:rPr>
          <w:rFonts w:ascii="Arial" w:hAnsi="Arial" w:cs="Arial"/>
          <w:bCs/>
          <w:spacing w:val="2"/>
          <w:sz w:val="24"/>
          <w:szCs w:val="24"/>
        </w:rPr>
        <w:t>t</w:t>
      </w:r>
      <w:r w:rsidRPr="00532DCB">
        <w:rPr>
          <w:rFonts w:ascii="Arial" w:hAnsi="Arial" w:cs="Arial"/>
          <w:bCs/>
          <w:sz w:val="24"/>
          <w:szCs w:val="24"/>
        </w:rPr>
        <w:t>t</w:t>
      </w:r>
      <w:r w:rsidRPr="00532DCB">
        <w:rPr>
          <w:rFonts w:ascii="Arial" w:hAnsi="Arial" w:cs="Arial"/>
          <w:bCs/>
          <w:spacing w:val="-2"/>
          <w:sz w:val="24"/>
          <w:szCs w:val="24"/>
        </w:rPr>
        <w:t>e</w:t>
      </w:r>
      <w:r w:rsidRPr="00532DCB">
        <w:rPr>
          <w:rFonts w:ascii="Arial" w:hAnsi="Arial" w:cs="Arial"/>
          <w:bCs/>
          <w:sz w:val="24"/>
          <w:szCs w:val="24"/>
        </w:rPr>
        <w:t>e</w:t>
      </w:r>
      <w:r w:rsidRPr="00532DCB">
        <w:rPr>
          <w:rFonts w:ascii="Arial" w:hAnsi="Arial" w:cs="Arial"/>
          <w:bCs/>
          <w:spacing w:val="3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pacing w:val="2"/>
          <w:sz w:val="24"/>
          <w:szCs w:val="24"/>
        </w:rPr>
        <w:t>w</w:t>
      </w:r>
      <w:r w:rsidRPr="00532DCB">
        <w:rPr>
          <w:rFonts w:ascii="Arial" w:hAnsi="Arial" w:cs="Arial"/>
          <w:bCs/>
          <w:sz w:val="24"/>
          <w:szCs w:val="24"/>
        </w:rPr>
        <w:t>i</w:t>
      </w:r>
      <w:r w:rsidRPr="00532DCB">
        <w:rPr>
          <w:rFonts w:ascii="Arial" w:hAnsi="Arial" w:cs="Arial"/>
          <w:bCs/>
          <w:spacing w:val="1"/>
          <w:sz w:val="24"/>
          <w:szCs w:val="24"/>
        </w:rPr>
        <w:t>l</w:t>
      </w:r>
      <w:r w:rsidRPr="00532DCB">
        <w:rPr>
          <w:rFonts w:ascii="Arial" w:hAnsi="Arial" w:cs="Arial"/>
          <w:bCs/>
          <w:sz w:val="24"/>
          <w:szCs w:val="24"/>
        </w:rPr>
        <w:t xml:space="preserve">l </w:t>
      </w:r>
      <w:r w:rsidRPr="00532DCB">
        <w:rPr>
          <w:rFonts w:ascii="Arial" w:hAnsi="Arial" w:cs="Arial"/>
          <w:bCs/>
          <w:spacing w:val="1"/>
          <w:sz w:val="24"/>
          <w:szCs w:val="24"/>
        </w:rPr>
        <w:t>p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z w:val="24"/>
          <w:szCs w:val="24"/>
        </w:rPr>
        <w:t>o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pacing w:val="2"/>
          <w:sz w:val="24"/>
          <w:szCs w:val="24"/>
        </w:rPr>
        <w:t>o</w:t>
      </w:r>
      <w:r w:rsidRPr="00532DCB">
        <w:rPr>
          <w:rFonts w:ascii="Arial" w:hAnsi="Arial" w:cs="Arial"/>
          <w:bCs/>
          <w:sz w:val="24"/>
          <w:szCs w:val="24"/>
        </w:rPr>
        <w:t>te</w:t>
      </w:r>
      <w:r w:rsidRPr="00532DCB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l</w:t>
      </w:r>
      <w:r w:rsidRPr="00532DCB">
        <w:rPr>
          <w:rFonts w:ascii="Arial" w:hAnsi="Arial" w:cs="Arial"/>
          <w:bCs/>
          <w:spacing w:val="1"/>
          <w:sz w:val="24"/>
          <w:szCs w:val="24"/>
        </w:rPr>
        <w:t>i</w:t>
      </w:r>
      <w:r w:rsidRPr="00532DCB">
        <w:rPr>
          <w:rFonts w:ascii="Arial" w:hAnsi="Arial" w:cs="Arial"/>
          <w:bCs/>
          <w:sz w:val="24"/>
          <w:szCs w:val="24"/>
        </w:rPr>
        <w:t>aison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pacing w:val="2"/>
          <w:sz w:val="24"/>
          <w:szCs w:val="24"/>
        </w:rPr>
        <w:t>w</w:t>
      </w:r>
      <w:r w:rsidRPr="00532DCB">
        <w:rPr>
          <w:rFonts w:ascii="Arial" w:hAnsi="Arial" w:cs="Arial"/>
          <w:bCs/>
          <w:sz w:val="24"/>
          <w:szCs w:val="24"/>
        </w:rPr>
        <w:t>i</w:t>
      </w:r>
      <w:r w:rsidRPr="00532DCB">
        <w:rPr>
          <w:rFonts w:ascii="Arial" w:hAnsi="Arial" w:cs="Arial"/>
          <w:bCs/>
          <w:spacing w:val="-3"/>
          <w:sz w:val="24"/>
          <w:szCs w:val="24"/>
        </w:rPr>
        <w:t>t</w:t>
      </w:r>
      <w:r w:rsidRPr="00532DCB">
        <w:rPr>
          <w:rFonts w:ascii="Arial" w:hAnsi="Arial" w:cs="Arial"/>
          <w:bCs/>
          <w:sz w:val="24"/>
          <w:szCs w:val="24"/>
        </w:rPr>
        <w:t>h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other</w:t>
      </w:r>
      <w:r w:rsidRPr="00532DCB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AS</w:t>
      </w:r>
      <w:r w:rsidRPr="00532DCB">
        <w:rPr>
          <w:rFonts w:ascii="Arial" w:hAnsi="Arial" w:cs="Arial"/>
          <w:bCs/>
          <w:spacing w:val="1"/>
          <w:sz w:val="24"/>
          <w:szCs w:val="24"/>
        </w:rPr>
        <w:t>T</w:t>
      </w:r>
      <w:r w:rsidRPr="00532DCB">
        <w:rPr>
          <w:rFonts w:ascii="Arial" w:hAnsi="Arial" w:cs="Arial"/>
          <w:bCs/>
          <w:sz w:val="24"/>
          <w:szCs w:val="24"/>
        </w:rPr>
        <w:t>M C</w:t>
      </w:r>
      <w:r w:rsidRPr="00532DCB">
        <w:rPr>
          <w:rFonts w:ascii="Arial" w:hAnsi="Arial" w:cs="Arial"/>
          <w:bCs/>
          <w:spacing w:val="2"/>
          <w:sz w:val="24"/>
          <w:szCs w:val="24"/>
        </w:rPr>
        <w:t>o</w:t>
      </w:r>
      <w:r w:rsidRPr="00532DCB">
        <w:rPr>
          <w:rFonts w:ascii="Arial" w:hAnsi="Arial" w:cs="Arial"/>
          <w:bCs/>
          <w:spacing w:val="-1"/>
          <w:sz w:val="24"/>
          <w:szCs w:val="24"/>
        </w:rPr>
        <w:t>m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z w:val="24"/>
          <w:szCs w:val="24"/>
        </w:rPr>
        <w:t>it</w:t>
      </w:r>
      <w:r w:rsidRPr="00532DCB">
        <w:rPr>
          <w:rFonts w:ascii="Arial" w:hAnsi="Arial" w:cs="Arial"/>
          <w:bCs/>
          <w:spacing w:val="1"/>
          <w:sz w:val="24"/>
          <w:szCs w:val="24"/>
        </w:rPr>
        <w:t>t</w:t>
      </w:r>
      <w:r w:rsidRPr="00532DCB">
        <w:rPr>
          <w:rFonts w:ascii="Arial" w:hAnsi="Arial" w:cs="Arial"/>
          <w:bCs/>
          <w:spacing w:val="-1"/>
          <w:sz w:val="24"/>
          <w:szCs w:val="24"/>
        </w:rPr>
        <w:t>ee</w:t>
      </w:r>
      <w:r w:rsidRPr="00532DCB">
        <w:rPr>
          <w:rFonts w:ascii="Arial" w:hAnsi="Arial" w:cs="Arial"/>
          <w:bCs/>
          <w:sz w:val="24"/>
          <w:szCs w:val="24"/>
        </w:rPr>
        <w:t>s a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d</w:t>
      </w:r>
      <w:r w:rsidRPr="00532DCB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bCs/>
          <w:sz w:val="24"/>
          <w:szCs w:val="24"/>
        </w:rPr>
        <w:t>other o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</w:t>
      </w:r>
      <w:r w:rsidRPr="00532DCB">
        <w:rPr>
          <w:rFonts w:ascii="Arial" w:hAnsi="Arial" w:cs="Arial"/>
          <w:bCs/>
          <w:sz w:val="24"/>
          <w:szCs w:val="24"/>
        </w:rPr>
        <w:t>ga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iza</w:t>
      </w:r>
      <w:r w:rsidRPr="00532DCB">
        <w:rPr>
          <w:rFonts w:ascii="Arial" w:hAnsi="Arial" w:cs="Arial"/>
          <w:bCs/>
          <w:spacing w:val="-1"/>
          <w:sz w:val="24"/>
          <w:szCs w:val="24"/>
        </w:rPr>
        <w:t>t</w:t>
      </w:r>
      <w:r w:rsidRPr="00532DCB">
        <w:rPr>
          <w:rFonts w:ascii="Arial" w:hAnsi="Arial" w:cs="Arial"/>
          <w:bCs/>
          <w:sz w:val="24"/>
          <w:szCs w:val="24"/>
        </w:rPr>
        <w:t>io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 xml:space="preserve">s </w:t>
      </w:r>
      <w:r w:rsidRPr="00532DCB">
        <w:rPr>
          <w:rFonts w:ascii="Arial" w:hAnsi="Arial" w:cs="Arial"/>
          <w:bCs/>
          <w:spacing w:val="2"/>
          <w:sz w:val="24"/>
          <w:szCs w:val="24"/>
        </w:rPr>
        <w:t>w</w:t>
      </w:r>
      <w:r w:rsidRPr="00532DCB">
        <w:rPr>
          <w:rFonts w:ascii="Arial" w:hAnsi="Arial" w:cs="Arial"/>
          <w:bCs/>
          <w:sz w:val="24"/>
          <w:szCs w:val="24"/>
        </w:rPr>
        <w:t xml:space="preserve">ith </w:t>
      </w:r>
      <w:r w:rsidRPr="00532DCB">
        <w:rPr>
          <w:rFonts w:ascii="Arial" w:hAnsi="Arial" w:cs="Arial"/>
          <w:bCs/>
          <w:spacing w:val="-3"/>
          <w:sz w:val="24"/>
          <w:szCs w:val="24"/>
        </w:rPr>
        <w:t>m</w:t>
      </w:r>
      <w:r w:rsidRPr="00532DCB">
        <w:rPr>
          <w:rFonts w:ascii="Arial" w:hAnsi="Arial" w:cs="Arial"/>
          <w:bCs/>
          <w:spacing w:val="1"/>
          <w:sz w:val="24"/>
          <w:szCs w:val="24"/>
        </w:rPr>
        <w:t>u</w:t>
      </w:r>
      <w:r w:rsidRPr="00532DCB">
        <w:rPr>
          <w:rFonts w:ascii="Arial" w:hAnsi="Arial" w:cs="Arial"/>
          <w:bCs/>
          <w:sz w:val="24"/>
          <w:szCs w:val="24"/>
        </w:rPr>
        <w:t>tual i</w:t>
      </w:r>
      <w:r w:rsidRPr="00532DCB">
        <w:rPr>
          <w:rFonts w:ascii="Arial" w:hAnsi="Arial" w:cs="Arial"/>
          <w:bCs/>
          <w:spacing w:val="1"/>
          <w:sz w:val="24"/>
          <w:szCs w:val="24"/>
        </w:rPr>
        <w:t>n</w:t>
      </w:r>
      <w:r w:rsidRPr="00532DCB">
        <w:rPr>
          <w:rFonts w:ascii="Arial" w:hAnsi="Arial" w:cs="Arial"/>
          <w:bCs/>
          <w:sz w:val="24"/>
          <w:szCs w:val="24"/>
        </w:rPr>
        <w:t>t</w:t>
      </w:r>
      <w:r w:rsidRPr="00532DCB">
        <w:rPr>
          <w:rFonts w:ascii="Arial" w:hAnsi="Arial" w:cs="Arial"/>
          <w:bCs/>
          <w:spacing w:val="-2"/>
          <w:sz w:val="24"/>
          <w:szCs w:val="24"/>
        </w:rPr>
        <w:t>e</w:t>
      </w:r>
      <w:r w:rsidRPr="00532DCB">
        <w:rPr>
          <w:rFonts w:ascii="Arial" w:hAnsi="Arial" w:cs="Arial"/>
          <w:bCs/>
          <w:spacing w:val="-1"/>
          <w:sz w:val="24"/>
          <w:szCs w:val="24"/>
        </w:rPr>
        <w:t>re</w:t>
      </w:r>
      <w:r w:rsidRPr="00532DCB">
        <w:rPr>
          <w:rFonts w:ascii="Arial" w:hAnsi="Arial" w:cs="Arial"/>
          <w:bCs/>
          <w:sz w:val="24"/>
          <w:szCs w:val="24"/>
        </w:rPr>
        <w:t>sts.</w:t>
      </w:r>
    </w:p>
    <w:p w14:paraId="0BCA084D" w14:textId="77777777" w:rsidR="00E6488C" w:rsidRDefault="00E6488C" w:rsidP="00E6488C">
      <w:pPr>
        <w:spacing w:line="260" w:lineRule="exact"/>
        <w:rPr>
          <w:rFonts w:ascii="Arial" w:hAnsi="Arial" w:cs="Arial"/>
          <w:sz w:val="26"/>
          <w:szCs w:val="26"/>
        </w:rPr>
      </w:pPr>
    </w:p>
    <w:p w14:paraId="78BB5658" w14:textId="61C2DDF6" w:rsidR="00B72E6C" w:rsidRPr="001B62A6" w:rsidRDefault="00BF42D2" w:rsidP="00E6488C">
      <w:pPr>
        <w:spacing w:line="260" w:lineRule="exact"/>
        <w:rPr>
          <w:rFonts w:ascii="Arial" w:hAnsi="Arial" w:cs="Arial"/>
          <w:b/>
          <w:sz w:val="24"/>
          <w:szCs w:val="24"/>
          <w:u w:val="single"/>
        </w:rPr>
      </w:pPr>
      <w:r w:rsidRPr="001B62A6">
        <w:rPr>
          <w:rFonts w:ascii="Arial" w:hAnsi="Arial" w:cs="Arial"/>
          <w:b/>
          <w:position w:val="-1"/>
          <w:sz w:val="24"/>
          <w:szCs w:val="24"/>
          <w:u w:val="single" w:color="000000"/>
        </w:rPr>
        <w:t>DI</w:t>
      </w:r>
      <w:r w:rsidRPr="001B62A6">
        <w:rPr>
          <w:rFonts w:ascii="Arial" w:hAnsi="Arial" w:cs="Arial"/>
          <w:b/>
          <w:spacing w:val="-1"/>
          <w:position w:val="-1"/>
          <w:sz w:val="24"/>
          <w:szCs w:val="24"/>
          <w:u w:val="single" w:color="000000"/>
        </w:rPr>
        <w:t>V</w:t>
      </w:r>
      <w:r w:rsidRPr="001B62A6">
        <w:rPr>
          <w:rFonts w:ascii="Arial" w:hAnsi="Arial" w:cs="Arial"/>
          <w:b/>
          <w:position w:val="-1"/>
          <w:sz w:val="24"/>
          <w:szCs w:val="24"/>
          <w:u w:val="single" w:color="000000"/>
        </w:rPr>
        <w:t>I</w:t>
      </w:r>
      <w:r w:rsidRPr="001B62A6">
        <w:rPr>
          <w:rFonts w:ascii="Arial" w:hAnsi="Arial" w:cs="Arial"/>
          <w:b/>
          <w:spacing w:val="1"/>
          <w:position w:val="-1"/>
          <w:sz w:val="24"/>
          <w:szCs w:val="24"/>
          <w:u w:val="single" w:color="000000"/>
        </w:rPr>
        <w:t>S</w:t>
      </w:r>
      <w:r w:rsidRPr="001B62A6">
        <w:rPr>
          <w:rFonts w:ascii="Arial" w:hAnsi="Arial" w:cs="Arial"/>
          <w:b/>
          <w:position w:val="-1"/>
          <w:sz w:val="24"/>
          <w:szCs w:val="24"/>
          <w:u w:val="single" w:color="000000"/>
        </w:rPr>
        <w:t>ION I</w:t>
      </w:r>
      <w:r w:rsidRPr="001B62A6">
        <w:rPr>
          <w:rFonts w:ascii="Arial" w:hAnsi="Arial" w:cs="Arial"/>
          <w:b/>
          <w:spacing w:val="1"/>
          <w:position w:val="-1"/>
          <w:sz w:val="24"/>
          <w:szCs w:val="24"/>
          <w:u w:val="single" w:color="000000"/>
        </w:rPr>
        <w:t xml:space="preserve"> </w:t>
      </w:r>
      <w:r w:rsidRPr="001B62A6">
        <w:rPr>
          <w:rFonts w:ascii="Arial" w:hAnsi="Arial" w:cs="Arial"/>
          <w:b/>
          <w:position w:val="-1"/>
          <w:sz w:val="24"/>
          <w:szCs w:val="24"/>
          <w:u w:val="single" w:color="000000"/>
        </w:rPr>
        <w:t>-</w:t>
      </w:r>
      <w:r w:rsidRPr="001B62A6">
        <w:rPr>
          <w:rFonts w:ascii="Arial" w:hAnsi="Arial" w:cs="Arial"/>
          <w:b/>
          <w:spacing w:val="-1"/>
          <w:position w:val="-1"/>
          <w:sz w:val="24"/>
          <w:szCs w:val="24"/>
          <w:u w:val="single" w:color="000000"/>
        </w:rPr>
        <w:t xml:space="preserve"> </w:t>
      </w:r>
      <w:r w:rsidRPr="001B62A6">
        <w:rPr>
          <w:rFonts w:ascii="Arial" w:hAnsi="Arial" w:cs="Arial"/>
          <w:b/>
          <w:position w:val="-1"/>
          <w:sz w:val="24"/>
          <w:szCs w:val="24"/>
          <w:u w:val="single" w:color="000000"/>
        </w:rPr>
        <w:t>RE</w:t>
      </w:r>
      <w:r w:rsidRPr="001B62A6">
        <w:rPr>
          <w:rFonts w:ascii="Arial" w:hAnsi="Arial" w:cs="Arial"/>
          <w:b/>
          <w:spacing w:val="1"/>
          <w:position w:val="-1"/>
          <w:sz w:val="24"/>
          <w:szCs w:val="24"/>
          <w:u w:val="single" w:color="000000"/>
        </w:rPr>
        <w:t>S</w:t>
      </w:r>
      <w:r w:rsidRPr="001B62A6">
        <w:rPr>
          <w:rFonts w:ascii="Arial" w:hAnsi="Arial" w:cs="Arial"/>
          <w:b/>
          <w:position w:val="-1"/>
          <w:sz w:val="24"/>
          <w:szCs w:val="24"/>
          <w:u w:val="single" w:color="000000"/>
        </w:rPr>
        <w:t>OUR</w:t>
      </w:r>
      <w:r w:rsidRPr="001B62A6">
        <w:rPr>
          <w:rFonts w:ascii="Arial" w:hAnsi="Arial" w:cs="Arial"/>
          <w:b/>
          <w:spacing w:val="-1"/>
          <w:position w:val="-1"/>
          <w:sz w:val="24"/>
          <w:szCs w:val="24"/>
          <w:u w:val="single" w:color="000000"/>
        </w:rPr>
        <w:t>C</w:t>
      </w:r>
      <w:r w:rsidRPr="001B62A6">
        <w:rPr>
          <w:rFonts w:ascii="Arial" w:hAnsi="Arial" w:cs="Arial"/>
          <w:b/>
          <w:position w:val="-1"/>
          <w:sz w:val="24"/>
          <w:szCs w:val="24"/>
          <w:u w:val="single" w:color="000000"/>
        </w:rPr>
        <w:t>ES</w:t>
      </w:r>
    </w:p>
    <w:p w14:paraId="45EC6B19" w14:textId="77777777" w:rsidR="00B72E6C" w:rsidRPr="00532DCB" w:rsidRDefault="00B72E6C">
      <w:pPr>
        <w:spacing w:before="7" w:line="240" w:lineRule="exact"/>
        <w:rPr>
          <w:rFonts w:ascii="Arial" w:hAnsi="Arial" w:cs="Arial"/>
          <w:sz w:val="24"/>
          <w:szCs w:val="24"/>
        </w:rPr>
      </w:pPr>
    </w:p>
    <w:p w14:paraId="4D8F22CB" w14:textId="6394C3D2" w:rsidR="00532DCB" w:rsidRPr="00532DCB" w:rsidRDefault="00BF42D2" w:rsidP="00532DCB">
      <w:pPr>
        <w:spacing w:before="29"/>
        <w:ind w:left="1552" w:right="624" w:hanging="144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532DCB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532DCB">
        <w:rPr>
          <w:rFonts w:ascii="Arial" w:hAnsi="Arial" w:cs="Arial"/>
          <w:b/>
          <w:bCs/>
          <w:sz w:val="24"/>
          <w:szCs w:val="24"/>
        </w:rPr>
        <w:t>op</w:t>
      </w:r>
      <w:r w:rsidRPr="00532DCB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/>
          <w:bCs/>
          <w:sz w:val="24"/>
          <w:szCs w:val="24"/>
        </w:rPr>
        <w:t>:</w:t>
      </w:r>
      <w:r w:rsidRPr="00532DCB">
        <w:rPr>
          <w:rFonts w:ascii="Arial" w:hAnsi="Arial" w:cs="Arial"/>
          <w:sz w:val="24"/>
          <w:szCs w:val="24"/>
        </w:rPr>
        <w:t xml:space="preserve">    </w:t>
      </w:r>
      <w:r w:rsidR="00532DCB" w:rsidRPr="00532DCB">
        <w:rPr>
          <w:rFonts w:ascii="Arial" w:hAnsi="Arial" w:cs="Arial"/>
          <w:sz w:val="24"/>
          <w:szCs w:val="24"/>
        </w:rPr>
        <w:t>Development of standardized nomenclature and definitions of terms, test</w:t>
      </w:r>
    </w:p>
    <w:p w14:paraId="0736ABBA" w14:textId="77777777" w:rsidR="00532DCB" w:rsidRPr="00532DCB" w:rsidRDefault="00532DCB" w:rsidP="00532DCB">
      <w:pPr>
        <w:spacing w:before="29"/>
        <w:ind w:left="1552" w:right="624" w:hanging="144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methods, recommended practices, guides, specifications, and performance standards</w:t>
      </w:r>
    </w:p>
    <w:p w14:paraId="5766BA36" w14:textId="77777777" w:rsidR="00532DCB" w:rsidRPr="00532DCB" w:rsidRDefault="00532DCB" w:rsidP="00532DCB">
      <w:pPr>
        <w:spacing w:before="29"/>
        <w:ind w:left="1552" w:right="624" w:hanging="144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for evaluating the properties and performance of materials, components, and processes</w:t>
      </w:r>
    </w:p>
    <w:p w14:paraId="1B0299F0" w14:textId="77777777" w:rsidR="00532DCB" w:rsidRPr="00532DCB" w:rsidRDefault="00532DCB" w:rsidP="00532DCB">
      <w:pPr>
        <w:spacing w:before="29"/>
        <w:ind w:left="1552" w:right="624" w:hanging="144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used in the manufacture of medical and surgical devices. Division I also develops such</w:t>
      </w:r>
    </w:p>
    <w:p w14:paraId="4DD84A61" w14:textId="77777777" w:rsidR="00532DCB" w:rsidRPr="00532DCB" w:rsidRDefault="00532DCB" w:rsidP="00532DCB">
      <w:pPr>
        <w:spacing w:before="29"/>
        <w:ind w:left="1552" w:right="624" w:hanging="144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standardized nomenclature and definitions of terms, test methods, recommended</w:t>
      </w:r>
    </w:p>
    <w:p w14:paraId="7DAA3BEF" w14:textId="77777777" w:rsidR="00532DCB" w:rsidRPr="00532DCB" w:rsidRDefault="00532DCB" w:rsidP="00532DCB">
      <w:pPr>
        <w:spacing w:before="29"/>
        <w:ind w:left="1552" w:right="624" w:hanging="144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practices, guides, and performance standards with a scope that includes medical and</w:t>
      </w:r>
    </w:p>
    <w:p w14:paraId="19D5851C" w14:textId="1E642744" w:rsidR="00B72E6C" w:rsidRPr="00532DCB" w:rsidRDefault="00532DCB" w:rsidP="00532DCB">
      <w:pPr>
        <w:spacing w:before="29"/>
        <w:ind w:left="1552" w:right="624" w:hanging="1440"/>
        <w:rPr>
          <w:rFonts w:ascii="Arial" w:hAnsi="Arial" w:cs="Arial"/>
          <w:i/>
          <w:iCs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surgical devices in multiple medical specialties.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Approved July 2022)</w:t>
      </w:r>
    </w:p>
    <w:p w14:paraId="2F6053A5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1D75BDEE" w14:textId="77777777" w:rsidR="00B72E6C" w:rsidRPr="00532DCB" w:rsidRDefault="00BF42D2" w:rsidP="00E6488C">
      <w:pPr>
        <w:spacing w:line="260" w:lineRule="exact"/>
        <w:ind w:firstLine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04.11 on 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P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o</w:t>
      </w:r>
      <w:r w:rsidRPr="00532DCB">
        <w:rPr>
          <w:rFonts w:ascii="Arial" w:hAnsi="Arial" w:cs="Arial"/>
          <w:spacing w:val="3"/>
          <w:position w:val="-1"/>
          <w:sz w:val="24"/>
          <w:szCs w:val="24"/>
          <w:u w:val="single" w:color="000000"/>
        </w:rPr>
        <w:t>l</w:t>
      </w:r>
      <w:r w:rsidRPr="00532DCB">
        <w:rPr>
          <w:rFonts w:ascii="Arial" w:hAnsi="Arial" w:cs="Arial"/>
          <w:spacing w:val="-5"/>
          <w:position w:val="-1"/>
          <w:sz w:val="24"/>
          <w:szCs w:val="24"/>
          <w:u w:val="single" w:color="000000"/>
        </w:rPr>
        <w:t>y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m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ric M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te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ials</w:t>
      </w:r>
    </w:p>
    <w:p w14:paraId="490416E5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3CEF3B50" w14:textId="340BE72C" w:rsidR="00B72E6C" w:rsidRPr="00532DCB" w:rsidRDefault="00BF42D2" w:rsidP="00DE4193">
      <w:pPr>
        <w:spacing w:before="29"/>
        <w:ind w:left="360" w:right="138"/>
        <w:rPr>
          <w:rFonts w:ascii="Arial" w:hAnsi="Arial" w:cs="Arial"/>
          <w:sz w:val="24"/>
          <w:szCs w:val="24"/>
        </w:rPr>
      </w:pPr>
      <w:r w:rsidRPr="00DE4193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DE4193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DE4193">
        <w:rPr>
          <w:rFonts w:ascii="Arial" w:hAnsi="Arial" w:cs="Arial"/>
          <w:b/>
          <w:bCs/>
          <w:sz w:val="24"/>
          <w:szCs w:val="24"/>
        </w:rPr>
        <w:t>op</w:t>
      </w:r>
      <w:r w:rsidRPr="00DE4193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DE4193">
        <w:rPr>
          <w:rFonts w:ascii="Arial" w:hAnsi="Arial" w:cs="Arial"/>
          <w:b/>
          <w:bCs/>
          <w:sz w:val="24"/>
          <w:szCs w:val="24"/>
        </w:rPr>
        <w:t>:</w:t>
      </w:r>
      <w:r w:rsidRPr="00532DCB">
        <w:rPr>
          <w:rFonts w:ascii="Arial" w:hAnsi="Arial" w:cs="Arial"/>
          <w:sz w:val="24"/>
          <w:szCs w:val="24"/>
        </w:rPr>
        <w:t xml:space="preserve">  To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fine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a</w:t>
      </w:r>
      <w:r w:rsidRPr="00532DCB">
        <w:rPr>
          <w:rFonts w:ascii="Arial" w:hAnsi="Arial" w:cs="Arial"/>
          <w:sz w:val="24"/>
          <w:szCs w:val="24"/>
        </w:rPr>
        <w:t xml:space="preserve">nd </w:t>
      </w:r>
      <w:r w:rsidRPr="00532DCB">
        <w:rPr>
          <w:rFonts w:ascii="Arial" w:hAnsi="Arial" w:cs="Arial"/>
          <w:spacing w:val="2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te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m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ne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the p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op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rti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h</w:t>
      </w:r>
      <w:r w:rsidRPr="00532DCB">
        <w:rPr>
          <w:rFonts w:ascii="Arial" w:hAnsi="Arial" w:cs="Arial"/>
          <w:spacing w:val="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a</w:t>
      </w:r>
      <w:r w:rsidRPr="00532DCB">
        <w:rPr>
          <w:rFonts w:ascii="Arial" w:hAnsi="Arial" w:cs="Arial"/>
          <w:spacing w:val="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te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is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ics of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po</w:t>
      </w:r>
      <w:r w:rsidRPr="00532DCB">
        <w:rPr>
          <w:rFonts w:ascii="Arial" w:hAnsi="Arial" w:cs="Arial"/>
          <w:spacing w:val="3"/>
          <w:sz w:val="24"/>
          <w:szCs w:val="24"/>
        </w:rPr>
        <w:t>l</w:t>
      </w:r>
      <w:r w:rsidRPr="00532DCB">
        <w:rPr>
          <w:rFonts w:ascii="Arial" w:hAnsi="Arial" w:cs="Arial"/>
          <w:spacing w:val="-5"/>
          <w:sz w:val="24"/>
          <w:szCs w:val="24"/>
        </w:rPr>
        <w:t>y</w:t>
      </w:r>
      <w:r w:rsidRPr="00532DCB">
        <w:rPr>
          <w:rFonts w:ascii="Arial" w:hAnsi="Arial" w:cs="Arial"/>
          <w:sz w:val="24"/>
          <w:szCs w:val="24"/>
        </w:rPr>
        <w:t>m</w:t>
      </w:r>
      <w:r w:rsidRPr="00532DCB">
        <w:rPr>
          <w:rFonts w:ascii="Arial" w:hAnsi="Arial" w:cs="Arial"/>
          <w:spacing w:val="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ric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m</w:t>
      </w:r>
      <w:r w:rsidRPr="00532DCB">
        <w:rPr>
          <w:rFonts w:ascii="Arial" w:hAnsi="Arial" w:cs="Arial"/>
          <w:spacing w:val="2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te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ials in ord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 to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2"/>
          <w:sz w:val="24"/>
          <w:szCs w:val="24"/>
        </w:rPr>
        <w:t>v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lop s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sp</w:t>
      </w:r>
      <w:r w:rsidRPr="00532DCB">
        <w:rPr>
          <w:rFonts w:ascii="Arial" w:hAnsi="Arial" w:cs="Arial"/>
          <w:spacing w:val="-1"/>
          <w:sz w:val="24"/>
          <w:szCs w:val="24"/>
        </w:rPr>
        <w:t>ec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1"/>
          <w:sz w:val="24"/>
          <w:szCs w:val="24"/>
        </w:rPr>
        <w:t>f</w:t>
      </w:r>
      <w:r w:rsidRPr="00532DCB">
        <w:rPr>
          <w:rFonts w:ascii="Arial" w:hAnsi="Arial" w:cs="Arial"/>
          <w:sz w:val="24"/>
          <w:szCs w:val="24"/>
        </w:rPr>
        <w:t>ic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ons, 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st 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3"/>
          <w:sz w:val="24"/>
          <w:szCs w:val="24"/>
        </w:rPr>
        <w:t>h</w:t>
      </w:r>
      <w:r w:rsidRPr="00532DCB">
        <w:rPr>
          <w:rFonts w:ascii="Arial" w:hAnsi="Arial" w:cs="Arial"/>
          <w:sz w:val="24"/>
          <w:szCs w:val="24"/>
        </w:rPr>
        <w:t xml:space="preserve">ods,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lassifi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ons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nd </w:t>
      </w:r>
      <w:r w:rsidRPr="00532DCB">
        <w:rPr>
          <w:rFonts w:ascii="Arial" w:hAnsi="Arial" w:cs="Arial"/>
          <w:spacing w:val="2"/>
          <w:sz w:val="24"/>
          <w:szCs w:val="24"/>
        </w:rPr>
        <w:t>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1"/>
          <w:sz w:val="24"/>
          <w:szCs w:val="24"/>
        </w:rPr>
        <w:t>f</w:t>
      </w:r>
      <w:r w:rsidRPr="00532DCB">
        <w:rPr>
          <w:rFonts w:ascii="Arial" w:hAnsi="Arial" w:cs="Arial"/>
          <w:sz w:val="24"/>
          <w:szCs w:val="24"/>
        </w:rPr>
        <w:t>orm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e 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quir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ments f</w:t>
      </w:r>
      <w:r w:rsidRPr="00532DCB">
        <w:rPr>
          <w:rFonts w:ascii="Arial" w:hAnsi="Arial" w:cs="Arial"/>
          <w:spacing w:val="2"/>
          <w:sz w:val="24"/>
          <w:szCs w:val="24"/>
        </w:rPr>
        <w:t>o</w:t>
      </w:r>
      <w:r w:rsidRPr="00532DCB">
        <w:rPr>
          <w:rFonts w:ascii="Arial" w:hAnsi="Arial" w:cs="Arial"/>
          <w:sz w:val="24"/>
          <w:szCs w:val="24"/>
        </w:rPr>
        <w:t>r 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dic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l</w:t>
      </w:r>
      <w:r w:rsidRPr="00532DCB">
        <w:rPr>
          <w:rFonts w:ascii="Arial" w:hAnsi="Arial" w:cs="Arial"/>
          <w:spacing w:val="3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su</w:t>
      </w:r>
      <w:r w:rsidRPr="00532DCB">
        <w:rPr>
          <w:rFonts w:ascii="Arial" w:hAnsi="Arial" w:cs="Arial"/>
          <w:spacing w:val="2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z w:val="24"/>
          <w:szCs w:val="24"/>
        </w:rPr>
        <w:t>ic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l 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ri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ls a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z w:val="24"/>
          <w:szCs w:val="24"/>
        </w:rPr>
        <w:t>d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vic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s.</w:t>
      </w:r>
      <w:r w:rsidR="00DE4193">
        <w:rPr>
          <w:rFonts w:ascii="Arial" w:hAnsi="Arial" w:cs="Arial"/>
          <w:sz w:val="24"/>
          <w:szCs w:val="24"/>
        </w:rPr>
        <w:t xml:space="preserve"> </w:t>
      </w:r>
      <w:r w:rsidR="00DE4193" w:rsidRPr="003B55F0">
        <w:rPr>
          <w:rFonts w:ascii="Arial" w:hAnsi="Arial" w:cs="Arial"/>
          <w:i/>
          <w:iCs/>
          <w:sz w:val="24"/>
          <w:szCs w:val="24"/>
        </w:rPr>
        <w:t xml:space="preserve">(Re-confirmed </w:t>
      </w:r>
      <w:r w:rsidR="00DE4193">
        <w:rPr>
          <w:rFonts w:ascii="Arial" w:hAnsi="Arial" w:cs="Arial"/>
          <w:i/>
          <w:iCs/>
          <w:sz w:val="24"/>
          <w:szCs w:val="24"/>
        </w:rPr>
        <w:t>October</w:t>
      </w:r>
      <w:r w:rsidR="00DE4193" w:rsidRPr="003B55F0">
        <w:rPr>
          <w:rFonts w:ascii="Arial" w:hAnsi="Arial" w:cs="Arial"/>
          <w:i/>
          <w:iCs/>
          <w:sz w:val="24"/>
          <w:szCs w:val="24"/>
        </w:rPr>
        <w:t xml:space="preserve"> 202</w:t>
      </w:r>
      <w:r w:rsidR="00DE4193">
        <w:rPr>
          <w:rFonts w:ascii="Arial" w:hAnsi="Arial" w:cs="Arial"/>
          <w:i/>
          <w:iCs/>
          <w:sz w:val="24"/>
          <w:szCs w:val="24"/>
        </w:rPr>
        <w:t>3</w:t>
      </w:r>
      <w:r w:rsidR="00DE4193" w:rsidRPr="003B55F0">
        <w:rPr>
          <w:rFonts w:ascii="Arial" w:hAnsi="Arial" w:cs="Arial"/>
          <w:i/>
          <w:iCs/>
          <w:sz w:val="24"/>
          <w:szCs w:val="24"/>
        </w:rPr>
        <w:t>)</w:t>
      </w:r>
    </w:p>
    <w:p w14:paraId="40C34A06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1EFB997B" w14:textId="77777777" w:rsidR="00B72E6C" w:rsidRPr="00532DCB" w:rsidRDefault="00BF42D2">
      <w:pPr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sz w:val="24"/>
          <w:szCs w:val="24"/>
          <w:u w:val="single" w:color="000000"/>
        </w:rPr>
        <w:t>04.12 on M</w:t>
      </w:r>
      <w:r w:rsidRPr="00532DCB">
        <w:rPr>
          <w:rFonts w:ascii="Arial" w:hAnsi="Arial" w:cs="Arial"/>
          <w:spacing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sz w:val="24"/>
          <w:szCs w:val="24"/>
          <w:u w:val="single" w:color="000000"/>
        </w:rPr>
        <w:t>tallu</w:t>
      </w:r>
      <w:r w:rsidRPr="00532DCB">
        <w:rPr>
          <w:rFonts w:ascii="Arial" w:hAnsi="Arial" w:cs="Arial"/>
          <w:spacing w:val="2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spacing w:val="-2"/>
          <w:sz w:val="24"/>
          <w:szCs w:val="24"/>
          <w:u w:val="single" w:color="000000"/>
        </w:rPr>
        <w:t>g</w:t>
      </w:r>
      <w:r w:rsidRPr="00532DCB">
        <w:rPr>
          <w:rFonts w:ascii="Arial" w:hAnsi="Arial" w:cs="Arial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spacing w:val="2"/>
          <w:sz w:val="24"/>
          <w:szCs w:val="24"/>
          <w:u w:val="single" w:color="000000"/>
        </w:rPr>
        <w:t>c</w:t>
      </w:r>
      <w:r w:rsidRPr="00532DCB">
        <w:rPr>
          <w:rFonts w:ascii="Arial" w:hAnsi="Arial" w:cs="Arial"/>
          <w:spacing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sz w:val="24"/>
          <w:szCs w:val="24"/>
          <w:u w:val="single" w:color="000000"/>
        </w:rPr>
        <w:t>l</w:t>
      </w:r>
      <w:r w:rsidRPr="00532DCB">
        <w:rPr>
          <w:rFonts w:ascii="Arial" w:hAnsi="Arial" w:cs="Arial"/>
          <w:spacing w:val="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sz w:val="24"/>
          <w:szCs w:val="24"/>
          <w:u w:val="single" w:color="000000"/>
        </w:rPr>
        <w:t>M</w:t>
      </w:r>
      <w:r w:rsidRPr="00532DCB">
        <w:rPr>
          <w:rFonts w:ascii="Arial" w:hAnsi="Arial" w:cs="Arial"/>
          <w:spacing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sz w:val="24"/>
          <w:szCs w:val="24"/>
          <w:u w:val="single" w:color="000000"/>
        </w:rPr>
        <w:t>te</w:t>
      </w:r>
      <w:r w:rsidRPr="00532DCB">
        <w:rPr>
          <w:rFonts w:ascii="Arial" w:hAnsi="Arial" w:cs="Arial"/>
          <w:spacing w:val="-1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sz w:val="24"/>
          <w:szCs w:val="24"/>
          <w:u w:val="single" w:color="000000"/>
        </w:rPr>
        <w:t>ials</w:t>
      </w:r>
    </w:p>
    <w:p w14:paraId="70013055" w14:textId="77777777" w:rsidR="00D07C74" w:rsidRDefault="00D07C74">
      <w:pPr>
        <w:ind w:left="1840" w:right="71" w:hanging="1728"/>
        <w:rPr>
          <w:rFonts w:ascii="Arial" w:hAnsi="Arial" w:cs="Arial"/>
          <w:spacing w:val="1"/>
          <w:sz w:val="24"/>
          <w:szCs w:val="24"/>
        </w:rPr>
      </w:pPr>
    </w:p>
    <w:p w14:paraId="353BBA3B" w14:textId="05357431" w:rsidR="00B72E6C" w:rsidRPr="00DE4193" w:rsidRDefault="00BF42D2" w:rsidP="00DE4193">
      <w:pPr>
        <w:spacing w:before="29"/>
        <w:ind w:left="360" w:right="138"/>
        <w:rPr>
          <w:rFonts w:ascii="Arial" w:hAnsi="Arial" w:cs="Arial"/>
          <w:spacing w:val="1"/>
          <w:sz w:val="24"/>
          <w:szCs w:val="24"/>
        </w:rPr>
      </w:pPr>
      <w:r w:rsidRPr="00B14DA7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DE4193">
        <w:rPr>
          <w:rFonts w:ascii="Arial" w:hAnsi="Arial" w:cs="Arial"/>
          <w:b/>
          <w:bCs/>
          <w:spacing w:val="1"/>
          <w:sz w:val="24"/>
          <w:szCs w:val="24"/>
        </w:rPr>
        <w:t>cope:</w:t>
      </w:r>
      <w:r w:rsidR="00D07C74" w:rsidRPr="00DE4193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D07C74" w:rsidRPr="00DE4193">
        <w:rPr>
          <w:rFonts w:ascii="Arial" w:hAnsi="Arial" w:cs="Arial"/>
          <w:spacing w:val="1"/>
          <w:sz w:val="24"/>
          <w:szCs w:val="24"/>
        </w:rPr>
        <w:t>T</w:t>
      </w:r>
      <w:r w:rsidRPr="00DE4193">
        <w:rPr>
          <w:rFonts w:ascii="Arial" w:hAnsi="Arial" w:cs="Arial"/>
          <w:spacing w:val="1"/>
          <w:sz w:val="24"/>
          <w:szCs w:val="24"/>
        </w:rPr>
        <w:t xml:space="preserve">o define and determine the properties and characteristics of metallurgical materials in order to develop standard specifications, test methods, classifications and performance requirements </w:t>
      </w:r>
      <w:r w:rsidR="00E82025" w:rsidRPr="00DE4193">
        <w:rPr>
          <w:rFonts w:ascii="Arial" w:hAnsi="Arial" w:cs="Arial"/>
          <w:spacing w:val="1"/>
          <w:sz w:val="24"/>
          <w:szCs w:val="24"/>
        </w:rPr>
        <w:t xml:space="preserve">for materials used in medical devices. </w:t>
      </w:r>
      <w:r w:rsidR="00E82025" w:rsidRPr="00DE4193">
        <w:rPr>
          <w:rFonts w:ascii="Arial" w:hAnsi="Arial" w:cs="Arial"/>
          <w:i/>
          <w:iCs/>
          <w:spacing w:val="1"/>
          <w:sz w:val="24"/>
          <w:szCs w:val="24"/>
        </w:rPr>
        <w:t>(Approved November 2022)</w:t>
      </w:r>
    </w:p>
    <w:p w14:paraId="0874457D" w14:textId="6F9A7804" w:rsidR="00E82025" w:rsidRDefault="00E82025" w:rsidP="00D07C74">
      <w:pPr>
        <w:ind w:left="720" w:right="71"/>
        <w:rPr>
          <w:rFonts w:ascii="Arial" w:hAnsi="Arial" w:cs="Arial"/>
          <w:sz w:val="24"/>
          <w:szCs w:val="24"/>
        </w:rPr>
      </w:pPr>
    </w:p>
    <w:p w14:paraId="55CE9695" w14:textId="77777777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04.13 on C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spacing w:val="-2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m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c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M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ri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ls</w:t>
      </w:r>
    </w:p>
    <w:p w14:paraId="7173AFB6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7E28D44C" w14:textId="5E4E0898" w:rsidR="00B72E6C" w:rsidRPr="00532DCB" w:rsidRDefault="00BF42D2" w:rsidP="00DE4193">
      <w:pPr>
        <w:spacing w:before="29"/>
        <w:ind w:left="360" w:right="328"/>
        <w:rPr>
          <w:rFonts w:ascii="Arial" w:hAnsi="Arial" w:cs="Arial"/>
          <w:sz w:val="24"/>
          <w:szCs w:val="24"/>
        </w:rPr>
        <w:sectPr w:rsidR="00B72E6C" w:rsidRPr="00532DCB" w:rsidSect="00DE4193">
          <w:headerReference w:type="default" r:id="rId7"/>
          <w:pgSz w:w="12240" w:h="15840"/>
          <w:pgMar w:top="1440" w:right="1080" w:bottom="1440" w:left="1080" w:header="720" w:footer="720" w:gutter="0"/>
          <w:cols w:space="720"/>
          <w:docGrid w:linePitch="272"/>
        </w:sectPr>
      </w:pP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: </w:t>
      </w:r>
      <w:r w:rsidR="00D07C74">
        <w:rPr>
          <w:rFonts w:ascii="Arial" w:hAnsi="Arial" w:cs="Arial"/>
          <w:sz w:val="24"/>
          <w:szCs w:val="24"/>
        </w:rPr>
        <w:t>To</w:t>
      </w:r>
      <w:r w:rsidRPr="00532DCB">
        <w:rPr>
          <w:rFonts w:ascii="Arial" w:hAnsi="Arial" w:cs="Arial"/>
          <w:sz w:val="24"/>
          <w:szCs w:val="24"/>
        </w:rPr>
        <w:t xml:space="preserve">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fine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a</w:t>
      </w:r>
      <w:r w:rsidRPr="00532DCB">
        <w:rPr>
          <w:rFonts w:ascii="Arial" w:hAnsi="Arial" w:cs="Arial"/>
          <w:sz w:val="24"/>
          <w:szCs w:val="24"/>
        </w:rPr>
        <w:t xml:space="preserve">nd </w:t>
      </w:r>
      <w:r w:rsidRPr="00532DCB">
        <w:rPr>
          <w:rFonts w:ascii="Arial" w:hAnsi="Arial" w:cs="Arial"/>
          <w:spacing w:val="2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te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m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ne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the p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op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rti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h</w:t>
      </w:r>
      <w:r w:rsidRPr="00532DCB">
        <w:rPr>
          <w:rFonts w:ascii="Arial" w:hAnsi="Arial" w:cs="Arial"/>
          <w:spacing w:val="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a</w:t>
      </w:r>
      <w:r w:rsidRPr="00532DCB">
        <w:rPr>
          <w:rFonts w:ascii="Arial" w:hAnsi="Arial" w:cs="Arial"/>
          <w:spacing w:val="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te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is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ics of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ce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m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c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mat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pacing w:val="4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ls 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n ord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 to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2"/>
          <w:sz w:val="24"/>
          <w:szCs w:val="24"/>
        </w:rPr>
        <w:t>v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lop s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sp</w:t>
      </w:r>
      <w:r w:rsidRPr="00532DCB">
        <w:rPr>
          <w:rFonts w:ascii="Arial" w:hAnsi="Arial" w:cs="Arial"/>
          <w:spacing w:val="-1"/>
          <w:sz w:val="24"/>
          <w:szCs w:val="24"/>
        </w:rPr>
        <w:t>ec</w:t>
      </w:r>
      <w:r w:rsidRPr="00532DCB">
        <w:rPr>
          <w:rFonts w:ascii="Arial" w:hAnsi="Arial" w:cs="Arial"/>
          <w:sz w:val="24"/>
          <w:szCs w:val="24"/>
        </w:rPr>
        <w:t>ifi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ons, 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st 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3"/>
          <w:sz w:val="24"/>
          <w:szCs w:val="24"/>
        </w:rPr>
        <w:t>h</w:t>
      </w:r>
      <w:r w:rsidRPr="00532DCB">
        <w:rPr>
          <w:rFonts w:ascii="Arial" w:hAnsi="Arial" w:cs="Arial"/>
          <w:sz w:val="24"/>
          <w:szCs w:val="24"/>
        </w:rPr>
        <w:t xml:space="preserve">ods,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lassifi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ons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1"/>
          <w:sz w:val="24"/>
          <w:szCs w:val="24"/>
        </w:rPr>
        <w:t>f</w:t>
      </w:r>
      <w:r w:rsidRPr="00532DCB">
        <w:rPr>
          <w:rFonts w:ascii="Arial" w:hAnsi="Arial" w:cs="Arial"/>
          <w:sz w:val="24"/>
          <w:szCs w:val="24"/>
        </w:rPr>
        <w:t>orm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e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quir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3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nts for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medi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>l and s</w:t>
      </w:r>
      <w:r w:rsidRPr="00532DCB">
        <w:rPr>
          <w:rFonts w:ascii="Arial" w:hAnsi="Arial" w:cs="Arial"/>
          <w:spacing w:val="2"/>
          <w:sz w:val="24"/>
          <w:szCs w:val="24"/>
        </w:rPr>
        <w:t>u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z w:val="24"/>
          <w:szCs w:val="24"/>
        </w:rPr>
        <w:t>ic</w:t>
      </w:r>
      <w:r w:rsidRPr="00532DCB">
        <w:rPr>
          <w:rFonts w:ascii="Arial" w:hAnsi="Arial" w:cs="Arial"/>
          <w:spacing w:val="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l 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te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 xml:space="preserve">ials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vi</w:t>
      </w:r>
      <w:r w:rsidRPr="00532DCB">
        <w:rPr>
          <w:rFonts w:ascii="Arial" w:hAnsi="Arial" w:cs="Arial"/>
          <w:spacing w:val="2"/>
          <w:sz w:val="24"/>
          <w:szCs w:val="24"/>
        </w:rPr>
        <w:t>c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s.</w:t>
      </w:r>
    </w:p>
    <w:p w14:paraId="7F65591F" w14:textId="77777777" w:rsidR="00B72E6C" w:rsidRPr="00532DCB" w:rsidRDefault="00BF42D2">
      <w:pPr>
        <w:spacing w:before="72"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lastRenderedPageBreak/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04.15 on M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te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spacing w:val="3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l T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st</w:t>
      </w:r>
      <w:r w:rsidRPr="00532DCB">
        <w:rPr>
          <w:rFonts w:ascii="Arial" w:hAnsi="Arial" w:cs="Arial"/>
          <w:spacing w:val="3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M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thods</w:t>
      </w:r>
    </w:p>
    <w:p w14:paraId="6E1901A8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50616C90" w14:textId="2C7C9DB5" w:rsidR="00B72E6C" w:rsidRPr="00532DCB" w:rsidRDefault="00BF42D2" w:rsidP="009A5C96">
      <w:pPr>
        <w:spacing w:before="29"/>
        <w:ind w:left="360" w:right="77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532DCB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532DCB">
        <w:rPr>
          <w:rFonts w:ascii="Arial" w:hAnsi="Arial" w:cs="Arial"/>
          <w:b/>
          <w:bCs/>
          <w:sz w:val="24"/>
          <w:szCs w:val="24"/>
        </w:rPr>
        <w:t>op</w:t>
      </w:r>
      <w:r w:rsidRPr="00532DCB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532DCB">
        <w:rPr>
          <w:rFonts w:ascii="Arial" w:hAnsi="Arial" w:cs="Arial"/>
          <w:b/>
          <w:bCs/>
          <w:sz w:val="24"/>
          <w:szCs w:val="24"/>
        </w:rPr>
        <w:t>:</w:t>
      </w:r>
      <w:r w:rsidR="00532DCB">
        <w:rPr>
          <w:rFonts w:ascii="Arial" w:hAnsi="Arial" w:cs="Arial"/>
          <w:sz w:val="24"/>
          <w:szCs w:val="24"/>
        </w:rPr>
        <w:t xml:space="preserve"> </w:t>
      </w:r>
      <w:r w:rsidR="00532DCB" w:rsidRPr="00532DCB">
        <w:rPr>
          <w:rFonts w:ascii="Arial" w:hAnsi="Arial" w:cs="Arial"/>
          <w:sz w:val="24"/>
          <w:szCs w:val="24"/>
        </w:rPr>
        <w:t>Development of standardized test methods, recommended practices, guides, and</w:t>
      </w:r>
      <w:r w:rsidR="001B62A6">
        <w:rPr>
          <w:rFonts w:ascii="Arial" w:hAnsi="Arial" w:cs="Arial"/>
          <w:sz w:val="24"/>
          <w:szCs w:val="24"/>
        </w:rPr>
        <w:t xml:space="preserve"> </w:t>
      </w:r>
      <w:r w:rsidR="00532DCB" w:rsidRPr="00532DCB">
        <w:rPr>
          <w:rFonts w:ascii="Arial" w:hAnsi="Arial" w:cs="Arial"/>
          <w:sz w:val="24"/>
          <w:szCs w:val="24"/>
        </w:rPr>
        <w:t>performance standards for evaluating the properties and performance of materials,</w:t>
      </w:r>
      <w:r w:rsidR="001B62A6">
        <w:rPr>
          <w:rFonts w:ascii="Arial" w:hAnsi="Arial" w:cs="Arial"/>
          <w:sz w:val="24"/>
          <w:szCs w:val="24"/>
        </w:rPr>
        <w:t xml:space="preserve"> </w:t>
      </w:r>
      <w:r w:rsidR="00532DCB" w:rsidRPr="00532DCB">
        <w:rPr>
          <w:rFonts w:ascii="Arial" w:hAnsi="Arial" w:cs="Arial"/>
          <w:sz w:val="24"/>
          <w:szCs w:val="24"/>
        </w:rPr>
        <w:t>components, and processes used in the manufacture of medical and surgical devices.</w:t>
      </w:r>
      <w:r w:rsidR="001B62A6">
        <w:rPr>
          <w:rFonts w:ascii="Arial" w:hAnsi="Arial" w:cs="Arial"/>
          <w:sz w:val="24"/>
          <w:szCs w:val="24"/>
        </w:rPr>
        <w:t xml:space="preserve">  </w:t>
      </w:r>
      <w:r w:rsidR="00532DCB" w:rsidRPr="00532DCB">
        <w:rPr>
          <w:rFonts w:ascii="Arial" w:hAnsi="Arial" w:cs="Arial"/>
          <w:sz w:val="24"/>
          <w:szCs w:val="24"/>
        </w:rPr>
        <w:t>F04.15 also develops such standardized test methods, recommended practices,</w:t>
      </w:r>
      <w:r w:rsidR="001B62A6">
        <w:rPr>
          <w:rFonts w:ascii="Arial" w:hAnsi="Arial" w:cs="Arial"/>
          <w:sz w:val="24"/>
          <w:szCs w:val="24"/>
        </w:rPr>
        <w:t xml:space="preserve"> </w:t>
      </w:r>
      <w:r w:rsidR="00532DCB" w:rsidRPr="00532DCB">
        <w:rPr>
          <w:rFonts w:ascii="Arial" w:hAnsi="Arial" w:cs="Arial"/>
          <w:sz w:val="24"/>
          <w:szCs w:val="24"/>
        </w:rPr>
        <w:t>guides, and performance standards with a scope that includes medical and surgical</w:t>
      </w:r>
      <w:r w:rsidR="001B62A6">
        <w:rPr>
          <w:rFonts w:ascii="Arial" w:hAnsi="Arial" w:cs="Arial"/>
          <w:sz w:val="24"/>
          <w:szCs w:val="24"/>
        </w:rPr>
        <w:t xml:space="preserve"> </w:t>
      </w:r>
      <w:r w:rsidR="00532DCB" w:rsidRPr="00532DCB">
        <w:rPr>
          <w:rFonts w:ascii="Arial" w:hAnsi="Arial" w:cs="Arial"/>
          <w:sz w:val="24"/>
          <w:szCs w:val="24"/>
        </w:rPr>
        <w:t>devices in multiple medical specialties.</w:t>
      </w:r>
      <w:r w:rsidR="00532DCB">
        <w:rPr>
          <w:rFonts w:ascii="Arial" w:hAnsi="Arial" w:cs="Arial"/>
          <w:sz w:val="24"/>
          <w:szCs w:val="24"/>
        </w:rPr>
        <w:t xml:space="preserve"> (</w:t>
      </w:r>
      <w:r w:rsidR="00532DCB">
        <w:rPr>
          <w:rFonts w:ascii="Arial" w:hAnsi="Arial" w:cs="Arial"/>
          <w:i/>
          <w:iCs/>
          <w:sz w:val="24"/>
          <w:szCs w:val="24"/>
        </w:rPr>
        <w:t>Approved July 2022)</w:t>
      </w:r>
    </w:p>
    <w:p w14:paraId="448EA4C2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2F537527" w14:textId="77777777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04.16 on </w:t>
      </w:r>
      <w:r w:rsidRPr="00532DCB">
        <w:rPr>
          <w:rFonts w:ascii="Arial" w:hAnsi="Arial" w:cs="Arial"/>
          <w:spacing w:val="-2"/>
          <w:position w:val="-1"/>
          <w:sz w:val="24"/>
          <w:szCs w:val="24"/>
          <w:u w:val="single" w:color="000000"/>
        </w:rPr>
        <w:t>B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spacing w:val="3"/>
          <w:position w:val="-1"/>
          <w:sz w:val="24"/>
          <w:szCs w:val="24"/>
          <w:u w:val="single" w:color="000000"/>
        </w:rPr>
        <w:t>o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c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ompatib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l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spacing w:val="3"/>
          <w:position w:val="-1"/>
          <w:sz w:val="24"/>
          <w:szCs w:val="24"/>
          <w:u w:val="single" w:color="000000"/>
        </w:rPr>
        <w:t>t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y</w:t>
      </w:r>
    </w:p>
    <w:p w14:paraId="2FC2285E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469377C3" w14:textId="77777777" w:rsidR="00B72E6C" w:rsidRPr="00D40FB7" w:rsidRDefault="00BF42D2" w:rsidP="00D40FB7">
      <w:pPr>
        <w:spacing w:before="29"/>
        <w:ind w:left="112"/>
        <w:rPr>
          <w:rFonts w:ascii="Arial" w:hAnsi="Arial" w:cs="Arial"/>
          <w:b/>
          <w:bCs/>
          <w:sz w:val="24"/>
          <w:szCs w:val="24"/>
        </w:rPr>
      </w:pPr>
      <w:r w:rsidRPr="00D40FB7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D40FB7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D40FB7">
        <w:rPr>
          <w:rFonts w:ascii="Arial" w:hAnsi="Arial" w:cs="Arial"/>
          <w:b/>
          <w:bCs/>
          <w:sz w:val="24"/>
          <w:szCs w:val="24"/>
        </w:rPr>
        <w:t>op</w:t>
      </w:r>
      <w:r w:rsidRPr="00D40FB7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D40FB7">
        <w:rPr>
          <w:rFonts w:ascii="Arial" w:hAnsi="Arial" w:cs="Arial"/>
          <w:b/>
          <w:bCs/>
          <w:sz w:val="24"/>
          <w:szCs w:val="24"/>
        </w:rPr>
        <w:t>:</w:t>
      </w:r>
    </w:p>
    <w:p w14:paraId="226656F9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4B234DD9" w14:textId="144F2651" w:rsidR="00B72E6C" w:rsidRPr="00532DCB" w:rsidRDefault="00BF42D2" w:rsidP="00D40FB7">
      <w:pPr>
        <w:ind w:left="720" w:right="554" w:hanging="54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1.</w:t>
      </w:r>
      <w:r w:rsidRPr="00532DCB">
        <w:rPr>
          <w:rFonts w:ascii="Arial" w:hAnsi="Arial" w:cs="Arial"/>
          <w:sz w:val="24"/>
          <w:szCs w:val="24"/>
        </w:rPr>
        <w:tab/>
        <w:t>The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pr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pacing w:val="2"/>
          <w:sz w:val="24"/>
          <w:szCs w:val="24"/>
        </w:rPr>
        <w:t>p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 of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stan</w:t>
      </w:r>
      <w:r w:rsidRPr="00532DCB">
        <w:rPr>
          <w:rFonts w:ascii="Arial" w:hAnsi="Arial" w:cs="Arial"/>
          <w:spacing w:val="2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rds </w:t>
      </w:r>
      <w:r w:rsidRPr="00532DCB">
        <w:rPr>
          <w:rFonts w:ascii="Arial" w:hAnsi="Arial" w:cs="Arial"/>
          <w:spacing w:val="-1"/>
          <w:sz w:val="24"/>
          <w:szCs w:val="24"/>
        </w:rPr>
        <w:t>re</w:t>
      </w:r>
      <w:r w:rsidRPr="00532DCB">
        <w:rPr>
          <w:rFonts w:ascii="Arial" w:hAnsi="Arial" w:cs="Arial"/>
          <w:sz w:val="24"/>
          <w:szCs w:val="24"/>
        </w:rPr>
        <w:t>lati</w:t>
      </w:r>
      <w:r w:rsidRPr="00532DCB">
        <w:rPr>
          <w:rFonts w:ascii="Arial" w:hAnsi="Arial" w:cs="Arial"/>
          <w:spacing w:val="3"/>
          <w:sz w:val="24"/>
          <w:szCs w:val="24"/>
        </w:rPr>
        <w:t>n</w:t>
      </w:r>
      <w:r w:rsidRPr="00532DCB">
        <w:rPr>
          <w:rFonts w:ascii="Arial" w:hAnsi="Arial" w:cs="Arial"/>
          <w:sz w:val="24"/>
          <w:szCs w:val="24"/>
        </w:rPr>
        <w:t>g</w:t>
      </w:r>
      <w:r w:rsidRPr="00532DCB">
        <w:rPr>
          <w:rFonts w:ascii="Arial" w:hAnsi="Arial" w:cs="Arial"/>
          <w:spacing w:val="-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 xml:space="preserve">to 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m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pacing w:val="3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 of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biocomp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bi</w:t>
      </w:r>
      <w:r w:rsidRPr="00532DCB">
        <w:rPr>
          <w:rFonts w:ascii="Arial" w:hAnsi="Arial" w:cs="Arial"/>
          <w:spacing w:val="1"/>
          <w:sz w:val="24"/>
          <w:szCs w:val="24"/>
        </w:rPr>
        <w:t>l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7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2"/>
          <w:sz w:val="24"/>
          <w:szCs w:val="24"/>
        </w:rPr>
        <w:t>o</w:t>
      </w:r>
      <w:r w:rsidRPr="00532DCB">
        <w:rPr>
          <w:rFonts w:ascii="Arial" w:hAnsi="Arial" w:cs="Arial"/>
          <w:sz w:val="24"/>
          <w:szCs w:val="24"/>
        </w:rPr>
        <w:t>f mat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ri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ls</w:t>
      </w:r>
      <w:r w:rsidR="00460D5B">
        <w:rPr>
          <w:rFonts w:ascii="Arial" w:hAnsi="Arial" w:cs="Arial"/>
          <w:sz w:val="24"/>
          <w:szCs w:val="24"/>
        </w:rPr>
        <w:t xml:space="preserve"> and medical devices</w:t>
      </w:r>
      <w:r w:rsidRPr="00532DCB">
        <w:rPr>
          <w:rFonts w:ascii="Arial" w:hAnsi="Arial" w:cs="Arial"/>
          <w:sz w:val="24"/>
          <w:szCs w:val="24"/>
        </w:rPr>
        <w:t>.</w:t>
      </w:r>
    </w:p>
    <w:p w14:paraId="246E4AEF" w14:textId="60178D79" w:rsidR="00B72E6C" w:rsidRPr="00532DCB" w:rsidRDefault="00BF42D2" w:rsidP="00D40FB7">
      <w:pPr>
        <w:ind w:left="720" w:right="595" w:hanging="54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2.</w:t>
      </w:r>
      <w:r w:rsidRPr="00532DCB">
        <w:rPr>
          <w:rFonts w:ascii="Arial" w:hAnsi="Arial" w:cs="Arial"/>
          <w:sz w:val="24"/>
          <w:szCs w:val="24"/>
        </w:rPr>
        <w:tab/>
        <w:t>The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pr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pacing w:val="2"/>
          <w:sz w:val="24"/>
          <w:szCs w:val="24"/>
        </w:rPr>
        <w:t>p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 of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ppr</w:t>
      </w:r>
      <w:r w:rsidRPr="00532DCB">
        <w:rPr>
          <w:rFonts w:ascii="Arial" w:hAnsi="Arial" w:cs="Arial"/>
          <w:spacing w:val="1"/>
          <w:sz w:val="24"/>
          <w:szCs w:val="24"/>
        </w:rPr>
        <w:t>o</w:t>
      </w:r>
      <w:r w:rsidRPr="00532DCB">
        <w:rPr>
          <w:rFonts w:ascii="Arial" w:hAnsi="Arial" w:cs="Arial"/>
          <w:sz w:val="24"/>
          <w:szCs w:val="24"/>
        </w:rPr>
        <w:t>pri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te s</w:t>
      </w:r>
      <w:r w:rsidRPr="00532DCB">
        <w:rPr>
          <w:rFonts w:ascii="Arial" w:hAnsi="Arial" w:cs="Arial"/>
          <w:spacing w:val="-1"/>
          <w:sz w:val="24"/>
          <w:szCs w:val="24"/>
        </w:rPr>
        <w:t>ec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ons for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pacing w:val="5"/>
          <w:sz w:val="24"/>
          <w:szCs w:val="24"/>
        </w:rPr>
        <w:t>n</w:t>
      </w:r>
      <w:r w:rsidRPr="00532DCB">
        <w:rPr>
          <w:rFonts w:ascii="Arial" w:hAnsi="Arial" w:cs="Arial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rds, both 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ric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sp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ifi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, und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r </w:t>
      </w:r>
      <w:r w:rsidRPr="00532DCB">
        <w:rPr>
          <w:rFonts w:ascii="Arial" w:hAnsi="Arial" w:cs="Arial"/>
          <w:spacing w:val="-2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onsid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2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on </w:t>
      </w:r>
      <w:r w:rsidRPr="00532DCB">
        <w:rPr>
          <w:rFonts w:ascii="Arial" w:hAnsi="Arial" w:cs="Arial"/>
          <w:spacing w:val="2"/>
          <w:sz w:val="24"/>
          <w:szCs w:val="24"/>
        </w:rPr>
        <w:t>b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7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o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h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 Se</w:t>
      </w:r>
      <w:r w:rsidRPr="00532DCB">
        <w:rPr>
          <w:rFonts w:ascii="Arial" w:hAnsi="Arial" w:cs="Arial"/>
          <w:spacing w:val="-2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ons within </w:t>
      </w:r>
      <w:r w:rsidRPr="00532DCB">
        <w:rPr>
          <w:rFonts w:ascii="Arial" w:hAnsi="Arial" w:cs="Arial"/>
          <w:spacing w:val="1"/>
          <w:sz w:val="24"/>
          <w:szCs w:val="24"/>
        </w:rPr>
        <w:t>F</w:t>
      </w:r>
      <w:r w:rsidR="00460D5B">
        <w:rPr>
          <w:rFonts w:ascii="Arial" w:hAnsi="Arial" w:cs="Arial"/>
          <w:spacing w:val="-1"/>
          <w:sz w:val="24"/>
          <w:szCs w:val="24"/>
        </w:rPr>
        <w:t>0</w:t>
      </w:r>
      <w:r w:rsidRPr="00532DCB">
        <w:rPr>
          <w:rFonts w:ascii="Arial" w:hAnsi="Arial" w:cs="Arial"/>
          <w:sz w:val="24"/>
          <w:szCs w:val="24"/>
        </w:rPr>
        <w:t xml:space="preserve">4. 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Th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se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</w:t>
      </w:r>
      <w:r w:rsidRPr="00532DCB">
        <w:rPr>
          <w:rFonts w:ascii="Arial" w:hAnsi="Arial" w:cs="Arial"/>
          <w:spacing w:val="-1"/>
          <w:sz w:val="24"/>
          <w:szCs w:val="24"/>
        </w:rPr>
        <w:t>ec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ons will 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l</w:t>
      </w:r>
      <w:r w:rsidRPr="00532DCB">
        <w:rPr>
          <w:rFonts w:ascii="Arial" w:hAnsi="Arial" w:cs="Arial"/>
          <w:spacing w:val="3"/>
          <w:sz w:val="24"/>
          <w:szCs w:val="24"/>
        </w:rPr>
        <w:t>u</w:t>
      </w:r>
      <w:r w:rsidRPr="00532DCB">
        <w:rPr>
          <w:rFonts w:ascii="Arial" w:hAnsi="Arial" w:cs="Arial"/>
          <w:sz w:val="24"/>
          <w:szCs w:val="24"/>
        </w:rPr>
        <w:t>de info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mation on:</w:t>
      </w:r>
    </w:p>
    <w:p w14:paraId="363D8924" w14:textId="77777777" w:rsidR="00B72E6C" w:rsidRPr="00532DCB" w:rsidRDefault="00BF42D2" w:rsidP="00D40FB7">
      <w:pPr>
        <w:spacing w:line="260" w:lineRule="exact"/>
        <w:ind w:left="1710" w:hanging="54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) 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thods of d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rmin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2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 of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biocomp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bi</w:t>
      </w:r>
      <w:r w:rsidRPr="00532DCB">
        <w:rPr>
          <w:rFonts w:ascii="Arial" w:hAnsi="Arial" w:cs="Arial"/>
          <w:spacing w:val="1"/>
          <w:sz w:val="24"/>
          <w:szCs w:val="24"/>
        </w:rPr>
        <w:t>l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pacing w:val="-7"/>
          <w:sz w:val="24"/>
          <w:szCs w:val="24"/>
        </w:rPr>
        <w:t>y</w:t>
      </w:r>
      <w:r w:rsidRPr="00532DCB">
        <w:rPr>
          <w:rFonts w:ascii="Arial" w:hAnsi="Arial" w:cs="Arial"/>
          <w:sz w:val="24"/>
          <w:szCs w:val="24"/>
        </w:rPr>
        <w:t>.</w:t>
      </w:r>
    </w:p>
    <w:p w14:paraId="71C30D81" w14:textId="77777777" w:rsidR="00B72E6C" w:rsidRPr="00532DCB" w:rsidRDefault="00BF42D2" w:rsidP="00D40FB7">
      <w:pPr>
        <w:ind w:left="1710" w:hanging="54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 xml:space="preserve">b) </w:t>
      </w:r>
      <w:r w:rsidRPr="00532DCB">
        <w:rPr>
          <w:rFonts w:ascii="Arial" w:hAnsi="Arial" w:cs="Arial"/>
          <w:spacing w:val="-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biocomp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bi</w:t>
      </w:r>
      <w:r w:rsidRPr="00532DCB">
        <w:rPr>
          <w:rFonts w:ascii="Arial" w:hAnsi="Arial" w:cs="Arial"/>
          <w:spacing w:val="1"/>
          <w:sz w:val="24"/>
          <w:szCs w:val="24"/>
        </w:rPr>
        <w:t>l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status of the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subj</w:t>
      </w:r>
      <w:r w:rsidRPr="00532DCB">
        <w:rPr>
          <w:rFonts w:ascii="Arial" w:hAnsi="Arial" w:cs="Arial"/>
          <w:spacing w:val="-1"/>
          <w:sz w:val="24"/>
          <w:szCs w:val="24"/>
        </w:rPr>
        <w:t>ec</w:t>
      </w:r>
      <w:r w:rsidRPr="00532DCB">
        <w:rPr>
          <w:rFonts w:ascii="Arial" w:hAnsi="Arial" w:cs="Arial"/>
          <w:sz w:val="24"/>
          <w:szCs w:val="24"/>
        </w:rPr>
        <w:t xml:space="preserve">t of </w:t>
      </w:r>
      <w:r w:rsidRPr="00532DCB">
        <w:rPr>
          <w:rFonts w:ascii="Arial" w:hAnsi="Arial" w:cs="Arial"/>
          <w:spacing w:val="2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stand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rd.</w:t>
      </w:r>
    </w:p>
    <w:p w14:paraId="62EA0F7D" w14:textId="276C3516" w:rsidR="00B72E6C" w:rsidRPr="00532DCB" w:rsidRDefault="00BF42D2" w:rsidP="00D40FB7">
      <w:pPr>
        <w:ind w:left="1710" w:right="841" w:hanging="54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)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l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m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tations on the s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ope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a</w:t>
      </w:r>
      <w:r w:rsidRPr="00532DCB">
        <w:rPr>
          <w:rFonts w:ascii="Arial" w:hAnsi="Arial" w:cs="Arial"/>
          <w:sz w:val="24"/>
          <w:szCs w:val="24"/>
        </w:rPr>
        <w:t xml:space="preserve">nd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ppl</w:t>
      </w:r>
      <w:r w:rsidRPr="00532DCB">
        <w:rPr>
          <w:rFonts w:ascii="Arial" w:hAnsi="Arial" w:cs="Arial"/>
          <w:spacing w:val="1"/>
          <w:sz w:val="24"/>
          <w:szCs w:val="24"/>
        </w:rPr>
        <w:t>ic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bi</w:t>
      </w:r>
      <w:r w:rsidRPr="00532DCB">
        <w:rPr>
          <w:rFonts w:ascii="Arial" w:hAnsi="Arial" w:cs="Arial"/>
          <w:spacing w:val="1"/>
          <w:sz w:val="24"/>
          <w:szCs w:val="24"/>
        </w:rPr>
        <w:t>l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5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 xml:space="preserve">of </w:t>
      </w:r>
      <w:r w:rsidRPr="00532DCB">
        <w:rPr>
          <w:rFonts w:ascii="Arial" w:hAnsi="Arial" w:cs="Arial"/>
          <w:spacing w:val="2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stand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 th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t 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4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5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2"/>
          <w:sz w:val="24"/>
          <w:szCs w:val="24"/>
        </w:rPr>
        <w:t>b</w:t>
      </w:r>
      <w:r w:rsidRPr="00532DCB">
        <w:rPr>
          <w:rFonts w:ascii="Arial" w:hAnsi="Arial" w:cs="Arial"/>
          <w:sz w:val="24"/>
          <w:szCs w:val="24"/>
        </w:rPr>
        <w:t>e i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z w:val="24"/>
          <w:szCs w:val="24"/>
        </w:rPr>
        <w:t>pos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d </w:t>
      </w:r>
      <w:r w:rsidRPr="00532DCB">
        <w:rPr>
          <w:rFonts w:ascii="Arial" w:hAnsi="Arial" w:cs="Arial"/>
          <w:spacing w:val="2"/>
          <w:sz w:val="24"/>
          <w:szCs w:val="24"/>
        </w:rPr>
        <w:t>b</w:t>
      </w:r>
      <w:r w:rsidRPr="00532DCB">
        <w:rPr>
          <w:rFonts w:ascii="Arial" w:hAnsi="Arial" w:cs="Arial"/>
          <w:sz w:val="24"/>
          <w:szCs w:val="24"/>
        </w:rPr>
        <w:t>y</w:t>
      </w:r>
      <w:r w:rsidR="00D40FB7">
        <w:rPr>
          <w:rFonts w:ascii="Arial" w:hAnsi="Arial" w:cs="Arial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bioc</w:t>
      </w:r>
      <w:r w:rsidRPr="00532DCB">
        <w:rPr>
          <w:rFonts w:ascii="Arial" w:hAnsi="Arial" w:cs="Arial"/>
          <w:spacing w:val="2"/>
          <w:sz w:val="24"/>
          <w:szCs w:val="24"/>
        </w:rPr>
        <w:t>o</w:t>
      </w:r>
      <w:r w:rsidRPr="00532DCB">
        <w:rPr>
          <w:rFonts w:ascii="Arial" w:hAnsi="Arial" w:cs="Arial"/>
          <w:sz w:val="24"/>
          <w:szCs w:val="24"/>
        </w:rPr>
        <w:t>mpatib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l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7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onsid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z w:val="24"/>
          <w:szCs w:val="24"/>
        </w:rPr>
        <w:t>s.</w:t>
      </w:r>
    </w:p>
    <w:p w14:paraId="4861118A" w14:textId="2753CDF7" w:rsidR="00B72E6C" w:rsidRPr="00532DCB" w:rsidRDefault="00BF42D2" w:rsidP="00D40FB7">
      <w:pPr>
        <w:ind w:left="720" w:right="175" w:hanging="540"/>
        <w:jc w:val="both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3.</w:t>
      </w:r>
      <w:r w:rsidRPr="00532DCB">
        <w:rPr>
          <w:rFonts w:ascii="Arial" w:hAnsi="Arial" w:cs="Arial"/>
          <w:sz w:val="24"/>
          <w:szCs w:val="24"/>
        </w:rPr>
        <w:tab/>
        <w:t>The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a</w:t>
      </w:r>
      <w:r w:rsidRPr="00532DCB">
        <w:rPr>
          <w:rFonts w:ascii="Arial" w:hAnsi="Arial" w:cs="Arial"/>
          <w:sz w:val="24"/>
          <w:szCs w:val="24"/>
        </w:rPr>
        <w:t>ssemb</w:t>
      </w:r>
      <w:r w:rsidRPr="00532DCB">
        <w:rPr>
          <w:rFonts w:ascii="Arial" w:hAnsi="Arial" w:cs="Arial"/>
          <w:spacing w:val="5"/>
          <w:sz w:val="24"/>
          <w:szCs w:val="24"/>
        </w:rPr>
        <w:t>l</w:t>
      </w:r>
      <w:r w:rsidRPr="00532DCB">
        <w:rPr>
          <w:rFonts w:ascii="Arial" w:hAnsi="Arial" w:cs="Arial"/>
          <w:spacing w:val="-5"/>
          <w:sz w:val="24"/>
          <w:szCs w:val="24"/>
        </w:rPr>
        <w:t>y</w:t>
      </w:r>
      <w:r w:rsidRPr="00532DCB">
        <w:rPr>
          <w:rFonts w:ascii="Arial" w:hAnsi="Arial" w:cs="Arial"/>
          <w:sz w:val="24"/>
          <w:szCs w:val="24"/>
        </w:rPr>
        <w:t>, mai</w:t>
      </w:r>
      <w:r w:rsidRPr="00532DCB">
        <w:rPr>
          <w:rFonts w:ascii="Arial" w:hAnsi="Arial" w:cs="Arial"/>
          <w:spacing w:val="1"/>
          <w:sz w:val="24"/>
          <w:szCs w:val="24"/>
        </w:rPr>
        <w:t>n</w:t>
      </w:r>
      <w:r w:rsidRPr="00532DCB">
        <w:rPr>
          <w:rFonts w:ascii="Arial" w:hAnsi="Arial" w:cs="Arial"/>
          <w:sz w:val="24"/>
          <w:szCs w:val="24"/>
        </w:rPr>
        <w:t>ten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ce</w:t>
      </w:r>
      <w:r w:rsidRPr="00532DCB">
        <w:rPr>
          <w:rFonts w:ascii="Arial" w:hAnsi="Arial" w:cs="Arial"/>
          <w:sz w:val="24"/>
          <w:szCs w:val="24"/>
        </w:rPr>
        <w:t xml:space="preserve">,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ont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nuing</w:t>
      </w:r>
      <w:r w:rsidRPr="00532DCB">
        <w:rPr>
          <w:rFonts w:ascii="Arial" w:hAnsi="Arial" w:cs="Arial"/>
          <w:spacing w:val="-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upd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3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ng</w:t>
      </w:r>
      <w:r w:rsidRPr="00532DCB">
        <w:rPr>
          <w:rFonts w:ascii="Arial" w:hAnsi="Arial" w:cs="Arial"/>
          <w:spacing w:val="-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of in</w:t>
      </w:r>
      <w:r w:rsidRPr="00532DCB">
        <w:rPr>
          <w:rFonts w:ascii="Arial" w:hAnsi="Arial" w:cs="Arial"/>
          <w:spacing w:val="-1"/>
          <w:sz w:val="24"/>
          <w:szCs w:val="24"/>
        </w:rPr>
        <w:t>f</w:t>
      </w:r>
      <w:r w:rsidRPr="00532DCB">
        <w:rPr>
          <w:rFonts w:ascii="Arial" w:hAnsi="Arial" w:cs="Arial"/>
          <w:spacing w:val="2"/>
          <w:sz w:val="24"/>
          <w:szCs w:val="24"/>
        </w:rPr>
        <w:t>o</w:t>
      </w:r>
      <w:r w:rsidRPr="00532DCB">
        <w:rPr>
          <w:rFonts w:ascii="Arial" w:hAnsi="Arial" w:cs="Arial"/>
          <w:sz w:val="24"/>
          <w:szCs w:val="24"/>
        </w:rPr>
        <w:t>rm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on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on</w:t>
      </w:r>
      <w:r w:rsidRPr="00532DCB">
        <w:rPr>
          <w:rFonts w:ascii="Arial" w:hAnsi="Arial" w:cs="Arial"/>
          <w:spacing w:val="1"/>
          <w:sz w:val="24"/>
          <w:szCs w:val="24"/>
        </w:rPr>
        <w:t>c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ning</w:t>
      </w:r>
      <w:r w:rsidRPr="00532DCB">
        <w:rPr>
          <w:rFonts w:ascii="Arial" w:hAnsi="Arial" w:cs="Arial"/>
          <w:spacing w:val="-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the biocomp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bi</w:t>
      </w:r>
      <w:r w:rsidRPr="00532DCB">
        <w:rPr>
          <w:rFonts w:ascii="Arial" w:hAnsi="Arial" w:cs="Arial"/>
          <w:spacing w:val="1"/>
          <w:sz w:val="24"/>
          <w:szCs w:val="24"/>
        </w:rPr>
        <w:t>l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7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 xml:space="preserve">of </w:t>
      </w:r>
      <w:r w:rsidRPr="00532DCB">
        <w:rPr>
          <w:rFonts w:ascii="Arial" w:hAnsi="Arial" w:cs="Arial"/>
          <w:spacing w:val="2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te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 xml:space="preserve">ials </w:t>
      </w:r>
      <w:r w:rsidR="00460D5B">
        <w:rPr>
          <w:rFonts w:ascii="Arial" w:hAnsi="Arial" w:cs="Arial"/>
          <w:sz w:val="24"/>
          <w:szCs w:val="24"/>
        </w:rPr>
        <w:t xml:space="preserve">and medical devices </w:t>
      </w:r>
      <w:r w:rsidRPr="00532DCB">
        <w:rPr>
          <w:rFonts w:ascii="Arial" w:hAnsi="Arial" w:cs="Arial"/>
          <w:sz w:val="24"/>
          <w:szCs w:val="24"/>
        </w:rPr>
        <w:t>th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 a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the subj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ts of st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rds und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 the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ju</w:t>
      </w:r>
      <w:r w:rsidRPr="00532DCB">
        <w:rPr>
          <w:rFonts w:ascii="Arial" w:hAnsi="Arial" w:cs="Arial"/>
          <w:spacing w:val="2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isd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on of </w:t>
      </w:r>
      <w:r w:rsidRPr="00532DCB">
        <w:rPr>
          <w:rFonts w:ascii="Arial" w:hAnsi="Arial" w:cs="Arial"/>
          <w:spacing w:val="-2"/>
          <w:sz w:val="24"/>
          <w:szCs w:val="24"/>
        </w:rPr>
        <w:t>F</w:t>
      </w:r>
      <w:r w:rsidR="00460D5B">
        <w:rPr>
          <w:rFonts w:ascii="Arial" w:hAnsi="Arial" w:cs="Arial"/>
          <w:spacing w:val="-1"/>
          <w:sz w:val="24"/>
          <w:szCs w:val="24"/>
        </w:rPr>
        <w:t>0</w:t>
      </w:r>
      <w:r w:rsidRPr="00532DCB">
        <w:rPr>
          <w:rFonts w:ascii="Arial" w:hAnsi="Arial" w:cs="Arial"/>
          <w:sz w:val="24"/>
          <w:szCs w:val="24"/>
        </w:rPr>
        <w:t>4.</w:t>
      </w:r>
      <w:r w:rsidR="00460D5B">
        <w:rPr>
          <w:rFonts w:ascii="Arial" w:hAnsi="Arial" w:cs="Arial"/>
          <w:sz w:val="24"/>
          <w:szCs w:val="24"/>
        </w:rPr>
        <w:t xml:space="preserve"> (</w:t>
      </w:r>
      <w:r w:rsidR="00460D5B">
        <w:rPr>
          <w:rFonts w:ascii="Arial" w:hAnsi="Arial" w:cs="Arial"/>
          <w:i/>
          <w:iCs/>
          <w:sz w:val="24"/>
          <w:szCs w:val="24"/>
        </w:rPr>
        <w:t>Approved November 2022)</w:t>
      </w:r>
    </w:p>
    <w:p w14:paraId="4EEAC0E3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743B3DFE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0E4800BB" w14:textId="77777777" w:rsidR="00B72E6C" w:rsidRPr="00532DCB" w:rsidRDefault="00B72E6C">
      <w:pPr>
        <w:spacing w:before="1" w:line="280" w:lineRule="exact"/>
        <w:rPr>
          <w:rFonts w:ascii="Arial" w:hAnsi="Arial" w:cs="Arial"/>
          <w:sz w:val="28"/>
          <w:szCs w:val="28"/>
        </w:rPr>
      </w:pPr>
    </w:p>
    <w:p w14:paraId="7B50C984" w14:textId="77777777" w:rsidR="00B72E6C" w:rsidRPr="00532DCB" w:rsidRDefault="00BF42D2" w:rsidP="00E6488C">
      <w:pPr>
        <w:spacing w:line="260" w:lineRule="exact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DI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V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I</w:t>
      </w:r>
      <w:r w:rsidRPr="00532DCB">
        <w:rPr>
          <w:rFonts w:ascii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ION II</w:t>
      </w:r>
      <w:r w:rsidRPr="00532DCB">
        <w:rPr>
          <w:rFonts w:ascii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-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ORT</w:t>
      </w:r>
      <w:r w:rsidRPr="00532DCB">
        <w:rPr>
          <w:rFonts w:ascii="Arial" w:hAnsi="Arial" w:cs="Arial"/>
          <w:b/>
          <w:spacing w:val="-2"/>
          <w:position w:val="-1"/>
          <w:sz w:val="24"/>
          <w:szCs w:val="24"/>
          <w:u w:val="thick" w:color="000000"/>
        </w:rPr>
        <w:t>H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O</w:t>
      </w:r>
      <w:r w:rsidRPr="00532DCB">
        <w:rPr>
          <w:rFonts w:ascii="Arial" w:hAnsi="Arial" w:cs="Arial"/>
          <w:b/>
          <w:spacing w:val="-2"/>
          <w:position w:val="-1"/>
          <w:sz w:val="24"/>
          <w:szCs w:val="24"/>
          <w:u w:val="thick" w:color="000000"/>
        </w:rPr>
        <w:t>P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 xml:space="preserve">AEDIC 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D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EVI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ES</w:t>
      </w:r>
    </w:p>
    <w:p w14:paraId="654FC702" w14:textId="77777777" w:rsidR="00B72E6C" w:rsidRPr="00532DCB" w:rsidRDefault="00B72E6C">
      <w:pPr>
        <w:spacing w:before="7" w:line="240" w:lineRule="exact"/>
        <w:rPr>
          <w:rFonts w:ascii="Arial" w:hAnsi="Arial" w:cs="Arial"/>
          <w:sz w:val="24"/>
          <w:szCs w:val="24"/>
        </w:rPr>
      </w:pPr>
    </w:p>
    <w:p w14:paraId="409293E2" w14:textId="54B0972B" w:rsidR="00B72E6C" w:rsidRPr="00532DCB" w:rsidRDefault="00BF42D2" w:rsidP="001B62A6">
      <w:pPr>
        <w:spacing w:before="29" w:line="260" w:lineRule="exact"/>
        <w:ind w:firstLine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04.21 Ost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o</w:t>
      </w:r>
      <w:r w:rsidRPr="00532DCB">
        <w:rPr>
          <w:rFonts w:ascii="Arial" w:hAnsi="Arial" w:cs="Arial"/>
          <w:spacing w:val="5"/>
          <w:position w:val="-1"/>
          <w:sz w:val="24"/>
          <w:szCs w:val="24"/>
          <w:u w:val="single" w:color="000000"/>
        </w:rPr>
        <w:t>s</w:t>
      </w:r>
      <w:r w:rsidRPr="00532DCB">
        <w:rPr>
          <w:rFonts w:ascii="Arial" w:hAnsi="Arial" w:cs="Arial"/>
          <w:spacing w:val="-5"/>
          <w:position w:val="-1"/>
          <w:sz w:val="24"/>
          <w:szCs w:val="24"/>
          <w:u w:val="single" w:color="000000"/>
        </w:rPr>
        <w:t>y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nthes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s</w:t>
      </w:r>
    </w:p>
    <w:p w14:paraId="52401E1E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00D036A6" w14:textId="2F3F774D" w:rsidR="00B72E6C" w:rsidRPr="00532DCB" w:rsidRDefault="00BF42D2" w:rsidP="001B62A6">
      <w:pPr>
        <w:spacing w:before="29"/>
        <w:ind w:left="832" w:right="649" w:hanging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:</w:t>
      </w:r>
      <w:r w:rsidRPr="00532DCB">
        <w:rPr>
          <w:rFonts w:ascii="Arial" w:hAnsi="Arial" w:cs="Arial"/>
          <w:spacing w:val="8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lop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nt of stan</w:t>
      </w:r>
      <w:r w:rsidRPr="00532DCB">
        <w:rPr>
          <w:rFonts w:ascii="Arial" w:hAnsi="Arial" w:cs="Arial"/>
          <w:spacing w:val="2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</w:t>
      </w:r>
      <w:r w:rsidR="008E0A32">
        <w:rPr>
          <w:rFonts w:ascii="Arial" w:hAnsi="Arial" w:cs="Arial"/>
          <w:sz w:val="24"/>
          <w:szCs w:val="24"/>
        </w:rPr>
        <w:t>s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 xml:space="preserve">for </w:t>
      </w:r>
      <w:r w:rsidR="008E0A32">
        <w:rPr>
          <w:rFonts w:ascii="Arial" w:hAnsi="Arial" w:cs="Arial"/>
          <w:sz w:val="24"/>
          <w:szCs w:val="24"/>
        </w:rPr>
        <w:t xml:space="preserve">osteosynthesis specific </w:t>
      </w:r>
      <w:proofErr w:type="spellStart"/>
      <w:r w:rsidRPr="00532DCB">
        <w:rPr>
          <w:rFonts w:ascii="Arial" w:hAnsi="Arial" w:cs="Arial"/>
          <w:sz w:val="24"/>
          <w:szCs w:val="24"/>
        </w:rPr>
        <w:t>orthop</w:t>
      </w:r>
      <w:r w:rsidRPr="00532DCB">
        <w:rPr>
          <w:rFonts w:ascii="Arial" w:hAnsi="Arial" w:cs="Arial"/>
          <w:spacing w:val="-1"/>
          <w:sz w:val="24"/>
          <w:szCs w:val="24"/>
        </w:rPr>
        <w:t>ae</w:t>
      </w:r>
      <w:r w:rsidRPr="00532DCB">
        <w:rPr>
          <w:rFonts w:ascii="Arial" w:hAnsi="Arial" w:cs="Arial"/>
          <w:sz w:val="24"/>
          <w:szCs w:val="24"/>
        </w:rPr>
        <w:t>dic</w:t>
      </w:r>
      <w:proofErr w:type="spellEnd"/>
      <w:r w:rsidRPr="00532DCB">
        <w:rPr>
          <w:rFonts w:ascii="Arial" w:hAnsi="Arial" w:cs="Arial"/>
          <w:sz w:val="24"/>
          <w:szCs w:val="24"/>
        </w:rPr>
        <w:t xml:space="preserve">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</w:t>
      </w:r>
      <w:r w:rsidRPr="00532DCB">
        <w:rPr>
          <w:rFonts w:ascii="Arial" w:hAnsi="Arial" w:cs="Arial"/>
          <w:spacing w:val="3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ce</w:t>
      </w:r>
      <w:r w:rsidRPr="00532DCB">
        <w:rPr>
          <w:rFonts w:ascii="Arial" w:hAnsi="Arial" w:cs="Arial"/>
          <w:sz w:val="24"/>
          <w:szCs w:val="24"/>
        </w:rPr>
        <w:t>s.</w:t>
      </w:r>
      <w:r w:rsidR="000D1DD9">
        <w:rPr>
          <w:rFonts w:ascii="Arial" w:hAnsi="Arial" w:cs="Arial"/>
          <w:sz w:val="24"/>
          <w:szCs w:val="24"/>
        </w:rPr>
        <w:t xml:space="preserve"> </w:t>
      </w:r>
      <w:r w:rsidR="008E0A32">
        <w:rPr>
          <w:rFonts w:ascii="Arial" w:hAnsi="Arial" w:cs="Arial"/>
          <w:sz w:val="24"/>
          <w:szCs w:val="24"/>
        </w:rPr>
        <w:t>(</w:t>
      </w:r>
      <w:r w:rsidR="008E0A32">
        <w:rPr>
          <w:rFonts w:ascii="Arial" w:hAnsi="Arial" w:cs="Arial"/>
          <w:i/>
          <w:iCs/>
          <w:sz w:val="24"/>
          <w:szCs w:val="24"/>
        </w:rPr>
        <w:t xml:space="preserve">Approved </w:t>
      </w:r>
      <w:r w:rsidR="008E0A32">
        <w:rPr>
          <w:rFonts w:ascii="Arial" w:hAnsi="Arial" w:cs="Arial"/>
          <w:i/>
          <w:iCs/>
          <w:sz w:val="24"/>
          <w:szCs w:val="24"/>
        </w:rPr>
        <w:t>November</w:t>
      </w:r>
      <w:r w:rsidR="008E0A32">
        <w:rPr>
          <w:rFonts w:ascii="Arial" w:hAnsi="Arial" w:cs="Arial"/>
          <w:i/>
          <w:iCs/>
          <w:sz w:val="24"/>
          <w:szCs w:val="24"/>
        </w:rPr>
        <w:t xml:space="preserve"> 202</w:t>
      </w:r>
      <w:r w:rsidR="008E0A32">
        <w:rPr>
          <w:rFonts w:ascii="Arial" w:hAnsi="Arial" w:cs="Arial"/>
          <w:i/>
          <w:iCs/>
          <w:sz w:val="24"/>
          <w:szCs w:val="24"/>
        </w:rPr>
        <w:t>3</w:t>
      </w:r>
      <w:r w:rsidR="008E0A32">
        <w:rPr>
          <w:rFonts w:ascii="Arial" w:hAnsi="Arial" w:cs="Arial"/>
          <w:i/>
          <w:iCs/>
          <w:sz w:val="24"/>
          <w:szCs w:val="24"/>
        </w:rPr>
        <w:t>)</w:t>
      </w:r>
    </w:p>
    <w:p w14:paraId="4ECD384C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31F5AC14" w14:textId="5C200D71" w:rsidR="00B72E6C" w:rsidRPr="00532DCB" w:rsidRDefault="00BF42D2" w:rsidP="001B62A6">
      <w:pPr>
        <w:spacing w:line="260" w:lineRule="exact"/>
        <w:ind w:firstLine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04.22 A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throplas</w:t>
      </w:r>
      <w:r w:rsidRPr="00532DCB">
        <w:rPr>
          <w:rFonts w:ascii="Arial" w:hAnsi="Arial" w:cs="Arial"/>
          <w:spacing w:val="5"/>
          <w:position w:val="-1"/>
          <w:sz w:val="24"/>
          <w:szCs w:val="24"/>
          <w:u w:val="single" w:color="000000"/>
        </w:rPr>
        <w:t>t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y</w:t>
      </w:r>
    </w:p>
    <w:p w14:paraId="38D752DC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79F39CE4" w14:textId="77777777" w:rsidR="001B62A6" w:rsidRPr="001B62A6" w:rsidRDefault="001B62A6" w:rsidP="009A5C96">
      <w:pPr>
        <w:spacing w:before="17" w:line="260" w:lineRule="exac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Scope:</w:t>
      </w:r>
      <w:r w:rsidRPr="001B62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Development of standardized nomenclature and definitions of terms, test</w:t>
      </w:r>
    </w:p>
    <w:p w14:paraId="11D6D024" w14:textId="77777777" w:rsidR="001B62A6" w:rsidRPr="001B62A6" w:rsidRDefault="001B62A6" w:rsidP="009A5C96">
      <w:pPr>
        <w:spacing w:before="17" w:line="260" w:lineRule="exact"/>
        <w:ind w:left="360"/>
        <w:rPr>
          <w:rFonts w:ascii="Arial" w:hAnsi="Arial" w:cs="Arial"/>
          <w:sz w:val="24"/>
          <w:szCs w:val="24"/>
        </w:rPr>
      </w:pPr>
      <w:r w:rsidRPr="001B62A6">
        <w:rPr>
          <w:rFonts w:ascii="Arial" w:hAnsi="Arial" w:cs="Arial"/>
          <w:sz w:val="24"/>
          <w:szCs w:val="24"/>
        </w:rPr>
        <w:t>methods, recommended practices, guides, specifications, and performance standards</w:t>
      </w:r>
    </w:p>
    <w:p w14:paraId="61CF4624" w14:textId="23365D21" w:rsidR="001B62A6" w:rsidRPr="001B62A6" w:rsidRDefault="001B62A6" w:rsidP="009A5C96">
      <w:pPr>
        <w:spacing w:before="17" w:line="260" w:lineRule="exact"/>
        <w:ind w:left="360"/>
        <w:rPr>
          <w:rFonts w:ascii="Arial" w:hAnsi="Arial" w:cs="Arial"/>
          <w:sz w:val="24"/>
          <w:szCs w:val="24"/>
        </w:rPr>
      </w:pPr>
      <w:r w:rsidRPr="001B62A6">
        <w:rPr>
          <w:rFonts w:ascii="Arial" w:hAnsi="Arial" w:cs="Arial"/>
          <w:sz w:val="24"/>
          <w:szCs w:val="24"/>
        </w:rPr>
        <w:t xml:space="preserve">for arthroplasty devices.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Approved July 2022)</w:t>
      </w:r>
    </w:p>
    <w:p w14:paraId="73AF0AA2" w14:textId="1D37D68D" w:rsidR="001B62A6" w:rsidRDefault="001B62A6">
      <w:pPr>
        <w:spacing w:before="17" w:line="260" w:lineRule="exact"/>
        <w:rPr>
          <w:rFonts w:ascii="Arial" w:hAnsi="Arial" w:cs="Arial"/>
          <w:b/>
          <w:bCs/>
          <w:sz w:val="24"/>
          <w:szCs w:val="24"/>
        </w:rPr>
      </w:pPr>
    </w:p>
    <w:p w14:paraId="022E8FB5" w14:textId="77777777" w:rsidR="001B62A6" w:rsidRPr="001B62A6" w:rsidRDefault="001B62A6">
      <w:pPr>
        <w:spacing w:before="17" w:line="260" w:lineRule="exact"/>
        <w:rPr>
          <w:rFonts w:ascii="Arial" w:hAnsi="Arial" w:cs="Arial"/>
          <w:b/>
          <w:bCs/>
          <w:sz w:val="26"/>
          <w:szCs w:val="26"/>
        </w:rPr>
      </w:pPr>
    </w:p>
    <w:p w14:paraId="332E970C" w14:textId="77777777" w:rsidR="00B72E6C" w:rsidRPr="00532DCB" w:rsidRDefault="00BF42D2">
      <w:pPr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sz w:val="24"/>
          <w:szCs w:val="24"/>
          <w:u w:val="single" w:color="000000"/>
        </w:rPr>
        <w:t xml:space="preserve">04.25 on </w:t>
      </w:r>
      <w:r w:rsidRPr="00532DCB">
        <w:rPr>
          <w:rFonts w:ascii="Arial" w:hAnsi="Arial" w:cs="Arial"/>
          <w:spacing w:val="1"/>
          <w:sz w:val="24"/>
          <w:szCs w:val="24"/>
          <w:u w:val="single" w:color="000000"/>
        </w:rPr>
        <w:t>S</w:t>
      </w:r>
      <w:r w:rsidRPr="00532DCB">
        <w:rPr>
          <w:rFonts w:ascii="Arial" w:hAnsi="Arial" w:cs="Arial"/>
          <w:sz w:val="24"/>
          <w:szCs w:val="24"/>
          <w:u w:val="single" w:color="000000"/>
        </w:rPr>
        <w:t>pinal D</w:t>
      </w:r>
      <w:r w:rsidRPr="00532DCB">
        <w:rPr>
          <w:rFonts w:ascii="Arial" w:hAnsi="Arial" w:cs="Arial"/>
          <w:spacing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sz w:val="24"/>
          <w:szCs w:val="24"/>
          <w:u w:val="single" w:color="000000"/>
        </w:rPr>
        <w:t>vic</w:t>
      </w:r>
      <w:r w:rsidRPr="00532DCB">
        <w:rPr>
          <w:rFonts w:ascii="Arial" w:hAnsi="Arial" w:cs="Arial"/>
          <w:spacing w:val="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sz w:val="24"/>
          <w:szCs w:val="24"/>
          <w:u w:val="single" w:color="000000"/>
        </w:rPr>
        <w:t>s</w:t>
      </w:r>
    </w:p>
    <w:p w14:paraId="15180D3E" w14:textId="56C0B5CD" w:rsidR="00E015DA" w:rsidRDefault="00E015DA" w:rsidP="00E6488C">
      <w:pPr>
        <w:spacing w:before="76" w:line="260" w:lineRule="exact"/>
        <w:rPr>
          <w:rFonts w:ascii="Arial" w:hAnsi="Arial" w:cs="Arial"/>
          <w:sz w:val="24"/>
          <w:szCs w:val="24"/>
        </w:rPr>
      </w:pPr>
    </w:p>
    <w:p w14:paraId="62540E16" w14:textId="7E6F939A" w:rsidR="00E015DA" w:rsidRPr="001B62A6" w:rsidRDefault="00E015DA" w:rsidP="00732C4A">
      <w:pPr>
        <w:spacing w:before="17" w:line="260" w:lineRule="exact"/>
        <w:ind w:left="360"/>
        <w:rPr>
          <w:rFonts w:ascii="Arial" w:hAnsi="Arial" w:cs="Arial"/>
          <w:sz w:val="24"/>
          <w:szCs w:val="24"/>
        </w:rPr>
      </w:pPr>
      <w:r w:rsidRPr="00E015DA">
        <w:rPr>
          <w:rFonts w:ascii="Arial" w:hAnsi="Arial" w:cs="Arial"/>
          <w:b/>
          <w:bCs/>
          <w:sz w:val="24"/>
          <w:szCs w:val="24"/>
        </w:rPr>
        <w:t xml:space="preserve">Scope: </w:t>
      </w:r>
      <w:r w:rsidRPr="00E015DA">
        <w:rPr>
          <w:rFonts w:ascii="Arial" w:hAnsi="Arial" w:cs="Arial"/>
          <w:sz w:val="24"/>
          <w:szCs w:val="24"/>
        </w:rPr>
        <w:t>Development of standards for spinal implant systems.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Approved November 2022)</w:t>
      </w:r>
    </w:p>
    <w:p w14:paraId="3A0B4EBE" w14:textId="4DAD4B0B" w:rsidR="00E015DA" w:rsidRPr="00E015DA" w:rsidRDefault="00E015DA" w:rsidP="00E015DA">
      <w:pPr>
        <w:spacing w:before="17" w:line="260" w:lineRule="exact"/>
        <w:ind w:left="360"/>
        <w:rPr>
          <w:rFonts w:ascii="Arial" w:hAnsi="Arial" w:cs="Arial"/>
          <w:b/>
          <w:bCs/>
          <w:sz w:val="24"/>
          <w:szCs w:val="24"/>
        </w:rPr>
      </w:pPr>
    </w:p>
    <w:p w14:paraId="1B08E4ED" w14:textId="3F432161" w:rsidR="00E015DA" w:rsidRDefault="00E015DA" w:rsidP="00E015DA">
      <w:pPr>
        <w:spacing w:before="76" w:line="260" w:lineRule="exact"/>
        <w:ind w:firstLine="720"/>
        <w:rPr>
          <w:rFonts w:ascii="Arial" w:hAnsi="Arial" w:cs="Arial"/>
          <w:sz w:val="24"/>
          <w:szCs w:val="24"/>
        </w:rPr>
      </w:pPr>
    </w:p>
    <w:p w14:paraId="0D645272" w14:textId="77777777" w:rsidR="00E015DA" w:rsidRDefault="00E015DA" w:rsidP="00E015DA">
      <w:pPr>
        <w:spacing w:before="76" w:line="260" w:lineRule="exact"/>
        <w:ind w:firstLine="720"/>
        <w:rPr>
          <w:rFonts w:ascii="Arial" w:hAnsi="Arial" w:cs="Arial"/>
          <w:sz w:val="24"/>
          <w:szCs w:val="24"/>
        </w:rPr>
      </w:pPr>
    </w:p>
    <w:p w14:paraId="5693BBCE" w14:textId="7CF9C56E" w:rsidR="00B72E6C" w:rsidRPr="00532DCB" w:rsidRDefault="00BF42D2" w:rsidP="00E6488C">
      <w:pPr>
        <w:spacing w:before="76" w:line="260" w:lineRule="exact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DI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V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I</w:t>
      </w:r>
      <w:r w:rsidRPr="00532DCB">
        <w:rPr>
          <w:rFonts w:ascii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ION III</w:t>
      </w:r>
      <w:r w:rsidRPr="00532DCB">
        <w:rPr>
          <w:rFonts w:ascii="Arial" w:hAnsi="Arial" w:cs="Arial"/>
          <w:b/>
          <w:spacing w:val="2"/>
          <w:position w:val="-1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-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M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EDI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AL/</w:t>
      </w:r>
      <w:r w:rsidRPr="00532DCB">
        <w:rPr>
          <w:rFonts w:ascii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U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R</w:t>
      </w:r>
      <w:r w:rsidRPr="00532DCB">
        <w:rPr>
          <w:rFonts w:ascii="Arial" w:hAnsi="Arial" w:cs="Arial"/>
          <w:b/>
          <w:spacing w:val="-2"/>
          <w:position w:val="-1"/>
          <w:sz w:val="24"/>
          <w:szCs w:val="24"/>
          <w:u w:val="thick" w:color="000000"/>
        </w:rPr>
        <w:t>G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IC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L DE</w:t>
      </w:r>
      <w:r w:rsidRPr="00532DCB">
        <w:rPr>
          <w:rFonts w:ascii="Arial" w:hAnsi="Arial" w:cs="Arial"/>
          <w:b/>
          <w:spacing w:val="2"/>
          <w:position w:val="-1"/>
          <w:sz w:val="24"/>
          <w:szCs w:val="24"/>
          <w:u w:val="thick" w:color="000000"/>
        </w:rPr>
        <w:t>V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ICES</w:t>
      </w:r>
    </w:p>
    <w:p w14:paraId="7C98C33F" w14:textId="77777777" w:rsidR="00B72E6C" w:rsidRPr="00532DCB" w:rsidRDefault="00B72E6C">
      <w:pPr>
        <w:spacing w:before="8" w:line="240" w:lineRule="exact"/>
        <w:rPr>
          <w:rFonts w:ascii="Arial" w:hAnsi="Arial" w:cs="Arial"/>
          <w:sz w:val="24"/>
          <w:szCs w:val="24"/>
        </w:rPr>
      </w:pPr>
    </w:p>
    <w:p w14:paraId="0B8739EE" w14:textId="7B7F4251" w:rsidR="00B72E6C" w:rsidRPr="00532DCB" w:rsidRDefault="00BF42D2">
      <w:pPr>
        <w:spacing w:before="29"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04.30 C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rdiov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s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c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ul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 St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nd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rds</w:t>
      </w:r>
    </w:p>
    <w:p w14:paraId="5DC6249E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1577B457" w14:textId="2F042CE6" w:rsidR="00B72E6C" w:rsidRPr="000D1DD9" w:rsidRDefault="00BF42D2" w:rsidP="00DE4193">
      <w:pPr>
        <w:spacing w:before="29"/>
        <w:ind w:left="360" w:right="278"/>
        <w:rPr>
          <w:rFonts w:ascii="Arial" w:hAnsi="Arial" w:cs="Arial"/>
          <w:i/>
          <w:iCs/>
          <w:sz w:val="24"/>
          <w:szCs w:val="24"/>
        </w:rPr>
      </w:pPr>
      <w:r w:rsidRPr="00732C4A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732C4A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732C4A">
        <w:rPr>
          <w:rFonts w:ascii="Arial" w:hAnsi="Arial" w:cs="Arial"/>
          <w:b/>
          <w:bCs/>
          <w:sz w:val="24"/>
          <w:szCs w:val="24"/>
        </w:rPr>
        <w:t>op</w:t>
      </w:r>
      <w:r w:rsidRPr="00732C4A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732C4A">
        <w:rPr>
          <w:rFonts w:ascii="Arial" w:hAnsi="Arial" w:cs="Arial"/>
          <w:b/>
          <w:bCs/>
          <w:sz w:val="24"/>
          <w:szCs w:val="24"/>
        </w:rPr>
        <w:t>:</w:t>
      </w:r>
      <w:r w:rsidR="00E6488C">
        <w:rPr>
          <w:rFonts w:ascii="Arial" w:hAnsi="Arial" w:cs="Arial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lop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nt of stan</w:t>
      </w:r>
      <w:r w:rsidRPr="00532DCB">
        <w:rPr>
          <w:rFonts w:ascii="Arial" w:hAnsi="Arial" w:cs="Arial"/>
          <w:spacing w:val="2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sp</w:t>
      </w:r>
      <w:r w:rsidRPr="00532DCB">
        <w:rPr>
          <w:rFonts w:ascii="Arial" w:hAnsi="Arial" w:cs="Arial"/>
          <w:spacing w:val="-1"/>
          <w:sz w:val="24"/>
          <w:szCs w:val="24"/>
        </w:rPr>
        <w:t>ec</w:t>
      </w:r>
      <w:r w:rsidRPr="00532DCB">
        <w:rPr>
          <w:rFonts w:ascii="Arial" w:hAnsi="Arial" w:cs="Arial"/>
          <w:sz w:val="24"/>
          <w:szCs w:val="24"/>
        </w:rPr>
        <w:t>ifi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ons, 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thods</w:t>
      </w:r>
      <w:r w:rsidRPr="00532DCB">
        <w:rPr>
          <w:rFonts w:ascii="Arial" w:hAnsi="Arial" w:cs="Arial"/>
          <w:spacing w:val="3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of 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st, pr</w:t>
      </w:r>
      <w:r w:rsidRPr="00532DCB">
        <w:rPr>
          <w:rFonts w:ascii="Arial" w:hAnsi="Arial" w:cs="Arial"/>
          <w:spacing w:val="-1"/>
          <w:sz w:val="24"/>
          <w:szCs w:val="24"/>
        </w:rPr>
        <w:t>ac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ic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s, </w:t>
      </w:r>
      <w:r w:rsidR="00DE4193">
        <w:rPr>
          <w:rFonts w:ascii="Arial" w:hAnsi="Arial" w:cs="Arial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lassif</w:t>
      </w:r>
      <w:r w:rsidRPr="00532DCB">
        <w:rPr>
          <w:rFonts w:ascii="Arial" w:hAnsi="Arial" w:cs="Arial"/>
          <w:spacing w:val="2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ons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1"/>
          <w:sz w:val="24"/>
          <w:szCs w:val="24"/>
        </w:rPr>
        <w:t>f</w:t>
      </w:r>
      <w:r w:rsidRPr="00532DCB">
        <w:rPr>
          <w:rFonts w:ascii="Arial" w:hAnsi="Arial" w:cs="Arial"/>
          <w:sz w:val="24"/>
          <w:szCs w:val="24"/>
        </w:rPr>
        <w:t>orm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e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quir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3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nts for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c</w:t>
      </w:r>
      <w:r w:rsidRPr="00532DCB">
        <w:rPr>
          <w:rFonts w:ascii="Arial" w:hAnsi="Arial" w:cs="Arial"/>
          <w:spacing w:val="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rdiov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s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ul</w:t>
      </w:r>
      <w:r w:rsidRPr="00532DCB">
        <w:rPr>
          <w:rFonts w:ascii="Arial" w:hAnsi="Arial" w:cs="Arial"/>
          <w:spacing w:val="2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</w:t>
      </w:r>
      <w:r w:rsidRPr="00532DCB">
        <w:rPr>
          <w:rFonts w:ascii="Arial" w:hAnsi="Arial" w:cs="Arial"/>
          <w:spacing w:val="3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ce</w:t>
      </w:r>
      <w:r w:rsidRPr="00532DCB">
        <w:rPr>
          <w:rFonts w:ascii="Arial" w:hAnsi="Arial" w:cs="Arial"/>
          <w:sz w:val="24"/>
          <w:szCs w:val="24"/>
        </w:rPr>
        <w:t>s.</w:t>
      </w:r>
      <w:r w:rsidR="000D1DD9">
        <w:rPr>
          <w:rFonts w:ascii="Arial" w:hAnsi="Arial" w:cs="Arial"/>
          <w:sz w:val="24"/>
          <w:szCs w:val="24"/>
        </w:rPr>
        <w:t xml:space="preserve"> </w:t>
      </w:r>
      <w:r w:rsidR="000D1DD9" w:rsidRPr="003B55F0">
        <w:rPr>
          <w:rFonts w:ascii="Arial" w:hAnsi="Arial" w:cs="Arial"/>
          <w:i/>
          <w:iCs/>
          <w:sz w:val="24"/>
          <w:szCs w:val="24"/>
        </w:rPr>
        <w:t>(Re-confirmed December 2022)</w:t>
      </w:r>
    </w:p>
    <w:p w14:paraId="2C4E3982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50010A24" w14:textId="144378D5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04.31 N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u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rosu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spacing w:val="-2"/>
          <w:position w:val="-1"/>
          <w:sz w:val="24"/>
          <w:szCs w:val="24"/>
          <w:u w:val="single" w:color="000000"/>
        </w:rPr>
        <w:t>g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ic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l</w:t>
      </w:r>
      <w:r w:rsidRPr="00532DCB">
        <w:rPr>
          <w:rFonts w:ascii="Arial" w:hAnsi="Arial" w:cs="Arial"/>
          <w:spacing w:val="3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S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tand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rds</w:t>
      </w:r>
    </w:p>
    <w:p w14:paraId="52EEDFB8" w14:textId="77777777" w:rsidR="00B72E6C" w:rsidRPr="00532DCB" w:rsidRDefault="00B72E6C">
      <w:pPr>
        <w:spacing w:before="8" w:line="120" w:lineRule="exact"/>
        <w:rPr>
          <w:rFonts w:ascii="Arial" w:hAnsi="Arial" w:cs="Arial"/>
          <w:sz w:val="12"/>
          <w:szCs w:val="12"/>
        </w:rPr>
      </w:pPr>
    </w:p>
    <w:p w14:paraId="31096B1D" w14:textId="77777777" w:rsidR="00B72E6C" w:rsidRPr="00532DCB" w:rsidRDefault="00B72E6C">
      <w:pPr>
        <w:spacing w:line="200" w:lineRule="exact"/>
        <w:rPr>
          <w:rFonts w:ascii="Arial" w:hAnsi="Arial" w:cs="Arial"/>
        </w:rPr>
      </w:pPr>
    </w:p>
    <w:p w14:paraId="457B34F2" w14:textId="50C012D1" w:rsidR="00B72E6C" w:rsidRPr="00532DCB" w:rsidRDefault="00BF42D2" w:rsidP="00DE4193">
      <w:pPr>
        <w:spacing w:before="29"/>
        <w:ind w:left="360" w:right="75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:</w:t>
      </w:r>
      <w:r w:rsidR="00D07C74">
        <w:rPr>
          <w:rFonts w:ascii="Arial" w:hAnsi="Arial" w:cs="Arial"/>
          <w:sz w:val="24"/>
          <w:szCs w:val="24"/>
        </w:rPr>
        <w:t xml:space="preserve">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lop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nt of stan</w:t>
      </w:r>
      <w:r w:rsidRPr="00532DCB">
        <w:rPr>
          <w:rFonts w:ascii="Arial" w:hAnsi="Arial" w:cs="Arial"/>
          <w:spacing w:val="2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sp</w:t>
      </w:r>
      <w:r w:rsidRPr="00532DCB">
        <w:rPr>
          <w:rFonts w:ascii="Arial" w:hAnsi="Arial" w:cs="Arial"/>
          <w:spacing w:val="-1"/>
          <w:sz w:val="24"/>
          <w:szCs w:val="24"/>
        </w:rPr>
        <w:t>ec</w:t>
      </w:r>
      <w:r w:rsidRPr="00532DCB">
        <w:rPr>
          <w:rFonts w:ascii="Arial" w:hAnsi="Arial" w:cs="Arial"/>
          <w:sz w:val="24"/>
          <w:szCs w:val="24"/>
        </w:rPr>
        <w:t>ifi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ons, 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st 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3"/>
          <w:sz w:val="24"/>
          <w:szCs w:val="24"/>
        </w:rPr>
        <w:t>h</w:t>
      </w:r>
      <w:r w:rsidRPr="00532DCB">
        <w:rPr>
          <w:rFonts w:ascii="Arial" w:hAnsi="Arial" w:cs="Arial"/>
          <w:sz w:val="24"/>
          <w:szCs w:val="24"/>
        </w:rPr>
        <w:t>ods, pr</w:t>
      </w:r>
      <w:r w:rsidRPr="00532DCB">
        <w:rPr>
          <w:rFonts w:ascii="Arial" w:hAnsi="Arial" w:cs="Arial"/>
          <w:spacing w:val="-1"/>
          <w:sz w:val="24"/>
          <w:szCs w:val="24"/>
        </w:rPr>
        <w:t>ac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ce</w:t>
      </w:r>
      <w:r w:rsidRPr="00532DCB">
        <w:rPr>
          <w:rFonts w:ascii="Arial" w:hAnsi="Arial" w:cs="Arial"/>
          <w:sz w:val="24"/>
          <w:szCs w:val="24"/>
        </w:rPr>
        <w:t>s,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lassifi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3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ons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1"/>
          <w:sz w:val="24"/>
          <w:szCs w:val="24"/>
        </w:rPr>
        <w:t>f</w:t>
      </w:r>
      <w:r w:rsidRPr="00532DCB">
        <w:rPr>
          <w:rFonts w:ascii="Arial" w:hAnsi="Arial" w:cs="Arial"/>
          <w:sz w:val="24"/>
          <w:szCs w:val="24"/>
        </w:rPr>
        <w:t>orm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e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quir</w:t>
      </w:r>
      <w:r w:rsidRPr="00532DCB">
        <w:rPr>
          <w:rFonts w:ascii="Arial" w:hAnsi="Arial" w:cs="Arial"/>
          <w:spacing w:val="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ments for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urosu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pacing w:val="3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 xml:space="preserve">l 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te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 xml:space="preserve">ials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vic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s. 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To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oo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dinate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 xml:space="preserve">s </w:t>
      </w:r>
      <w:r w:rsidRPr="00532DCB">
        <w:rPr>
          <w:rFonts w:ascii="Arial" w:hAnsi="Arial" w:cs="Arial"/>
          <w:spacing w:val="-1"/>
          <w:sz w:val="24"/>
          <w:szCs w:val="24"/>
        </w:rPr>
        <w:t>ac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vi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ies throu</w:t>
      </w:r>
      <w:r w:rsidRPr="00532DCB">
        <w:rPr>
          <w:rFonts w:ascii="Arial" w:hAnsi="Arial" w:cs="Arial"/>
          <w:spacing w:val="-3"/>
          <w:sz w:val="24"/>
          <w:szCs w:val="24"/>
        </w:rPr>
        <w:t>g</w:t>
      </w:r>
      <w:r w:rsidRPr="00532DCB">
        <w:rPr>
          <w:rFonts w:ascii="Arial" w:hAnsi="Arial" w:cs="Arial"/>
          <w:sz w:val="24"/>
          <w:szCs w:val="24"/>
        </w:rPr>
        <w:t xml:space="preserve">h the </w:t>
      </w:r>
      <w:r w:rsidRPr="00532DCB">
        <w:rPr>
          <w:rFonts w:ascii="Arial" w:hAnsi="Arial" w:cs="Arial"/>
          <w:spacing w:val="2"/>
          <w:sz w:val="24"/>
          <w:szCs w:val="24"/>
        </w:rPr>
        <w:t>J</w:t>
      </w:r>
      <w:r w:rsidRPr="00532DCB">
        <w:rPr>
          <w:rFonts w:ascii="Arial" w:hAnsi="Arial" w:cs="Arial"/>
          <w:sz w:val="24"/>
          <w:szCs w:val="24"/>
        </w:rPr>
        <w:t>oint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Com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tee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on M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te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2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ls and </w:t>
      </w:r>
      <w:r w:rsidRPr="00532DCB">
        <w:rPr>
          <w:rFonts w:ascii="Arial" w:hAnsi="Arial" w:cs="Arial"/>
          <w:spacing w:val="-1"/>
          <w:sz w:val="24"/>
          <w:szCs w:val="24"/>
        </w:rPr>
        <w:t>De</w:t>
      </w:r>
      <w:r w:rsidRPr="00532DCB">
        <w:rPr>
          <w:rFonts w:ascii="Arial" w:hAnsi="Arial" w:cs="Arial"/>
          <w:sz w:val="24"/>
          <w:szCs w:val="24"/>
        </w:rPr>
        <w:t>vic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s </w:t>
      </w:r>
      <w:r w:rsidRPr="00532DCB">
        <w:rPr>
          <w:rFonts w:ascii="Arial" w:hAnsi="Arial" w:cs="Arial"/>
          <w:spacing w:val="2"/>
          <w:sz w:val="24"/>
          <w:szCs w:val="24"/>
        </w:rPr>
        <w:t>o</w:t>
      </w:r>
      <w:r w:rsidRPr="00532DCB">
        <w:rPr>
          <w:rFonts w:ascii="Arial" w:hAnsi="Arial" w:cs="Arial"/>
          <w:sz w:val="24"/>
          <w:szCs w:val="24"/>
        </w:rPr>
        <w:t>f the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Con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ss of N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urol</w:t>
      </w:r>
      <w:r w:rsidRPr="00532DCB">
        <w:rPr>
          <w:rFonts w:ascii="Arial" w:hAnsi="Arial" w:cs="Arial"/>
          <w:spacing w:val="2"/>
          <w:sz w:val="24"/>
          <w:szCs w:val="24"/>
        </w:rPr>
        <w:t>o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z w:val="24"/>
          <w:szCs w:val="24"/>
        </w:rPr>
        <w:t>ic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l </w:t>
      </w: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>u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ons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Am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>n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Asso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iation of N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urol</w:t>
      </w:r>
      <w:r w:rsidRPr="00532DCB">
        <w:rPr>
          <w:rFonts w:ascii="Arial" w:hAnsi="Arial" w:cs="Arial"/>
          <w:spacing w:val="4"/>
          <w:sz w:val="24"/>
          <w:szCs w:val="24"/>
        </w:rPr>
        <w:t>o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2"/>
          <w:sz w:val="24"/>
          <w:szCs w:val="24"/>
        </w:rPr>
        <w:t>c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l </w:t>
      </w: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>urg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o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z w:val="24"/>
          <w:szCs w:val="24"/>
        </w:rPr>
        <w:t xml:space="preserve">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other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ASTM comm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ee</w:t>
      </w:r>
      <w:r w:rsidRPr="00532DCB">
        <w:rPr>
          <w:rFonts w:ascii="Arial" w:hAnsi="Arial" w:cs="Arial"/>
          <w:sz w:val="24"/>
          <w:szCs w:val="24"/>
        </w:rPr>
        <w:t xml:space="preserve">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outside o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ni</w:t>
      </w:r>
      <w:r w:rsidRPr="00532DCB">
        <w:rPr>
          <w:rFonts w:ascii="Arial" w:hAnsi="Arial" w:cs="Arial"/>
          <w:spacing w:val="2"/>
          <w:sz w:val="24"/>
          <w:szCs w:val="24"/>
        </w:rPr>
        <w:t>z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ons.</w:t>
      </w:r>
    </w:p>
    <w:p w14:paraId="22AB05A7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16049410" w14:textId="68D025B5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04.32 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P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lastic &amp;</w:t>
      </w:r>
      <w:r w:rsidRPr="00532DCB">
        <w:rPr>
          <w:rFonts w:ascii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ec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onstru</w:t>
      </w:r>
      <w:r w:rsidRPr="00532DCB">
        <w:rPr>
          <w:rFonts w:ascii="Arial" w:hAnsi="Arial" w:cs="Arial"/>
          <w:spacing w:val="-2"/>
          <w:position w:val="-1"/>
          <w:sz w:val="24"/>
          <w:szCs w:val="24"/>
          <w:u w:val="single" w:color="000000"/>
        </w:rPr>
        <w:t>c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ve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S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urg</w:t>
      </w:r>
      <w:r w:rsidRPr="00532DCB">
        <w:rPr>
          <w:rFonts w:ascii="Arial" w:hAnsi="Arial" w:cs="Arial"/>
          <w:spacing w:val="-2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spacing w:val="4"/>
          <w:position w:val="-1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y</w:t>
      </w:r>
    </w:p>
    <w:p w14:paraId="48B0ECB9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467656EA" w14:textId="41FE07D8" w:rsidR="00B72E6C" w:rsidRPr="00532DCB" w:rsidRDefault="00BF42D2" w:rsidP="00DE4193">
      <w:pPr>
        <w:spacing w:before="29"/>
        <w:ind w:left="360" w:right="505"/>
        <w:rPr>
          <w:rFonts w:ascii="Arial" w:hAnsi="Arial" w:cs="Arial"/>
          <w:sz w:val="24"/>
          <w:szCs w:val="24"/>
        </w:rPr>
      </w:pPr>
      <w:r w:rsidRPr="00732C4A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732C4A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732C4A">
        <w:rPr>
          <w:rFonts w:ascii="Arial" w:hAnsi="Arial" w:cs="Arial"/>
          <w:b/>
          <w:bCs/>
          <w:sz w:val="24"/>
          <w:szCs w:val="24"/>
        </w:rPr>
        <w:t>op</w:t>
      </w:r>
      <w:r w:rsidRPr="00732C4A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732C4A">
        <w:rPr>
          <w:rFonts w:ascii="Arial" w:hAnsi="Arial" w:cs="Arial"/>
          <w:b/>
          <w:bCs/>
          <w:sz w:val="24"/>
          <w:szCs w:val="24"/>
        </w:rPr>
        <w:t>:</w:t>
      </w:r>
      <w:r w:rsidRPr="00532DCB">
        <w:rPr>
          <w:rFonts w:ascii="Arial" w:hAnsi="Arial" w:cs="Arial"/>
          <w:sz w:val="24"/>
          <w:szCs w:val="24"/>
        </w:rPr>
        <w:t xml:space="preserve"> To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lop s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 s</w:t>
      </w:r>
      <w:r w:rsidRPr="00532DCB">
        <w:rPr>
          <w:rFonts w:ascii="Arial" w:hAnsi="Arial" w:cs="Arial"/>
          <w:spacing w:val="2"/>
          <w:sz w:val="24"/>
          <w:szCs w:val="24"/>
        </w:rPr>
        <w:t>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ifi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ons, 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st 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thods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finit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ons for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vic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s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us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d in plastic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pacing w:val="2"/>
          <w:sz w:val="24"/>
          <w:szCs w:val="24"/>
        </w:rPr>
        <w:t>-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onstru</w:t>
      </w:r>
      <w:r w:rsidRPr="00532DCB">
        <w:rPr>
          <w:rFonts w:ascii="Arial" w:hAnsi="Arial" w:cs="Arial"/>
          <w:spacing w:val="-2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pacing w:val="2"/>
          <w:sz w:val="24"/>
          <w:szCs w:val="24"/>
        </w:rPr>
        <w:t>v</w:t>
      </w:r>
      <w:r w:rsidRPr="00532DCB">
        <w:rPr>
          <w:rFonts w:ascii="Arial" w:hAnsi="Arial" w:cs="Arial"/>
          <w:sz w:val="24"/>
          <w:szCs w:val="24"/>
        </w:rPr>
        <w:t>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su</w:t>
      </w:r>
      <w:r w:rsidRPr="00532DCB">
        <w:rPr>
          <w:rFonts w:ascii="Arial" w:hAnsi="Arial" w:cs="Arial"/>
          <w:spacing w:val="2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4"/>
          <w:sz w:val="24"/>
          <w:szCs w:val="24"/>
        </w:rPr>
        <w:t>r</w:t>
      </w:r>
      <w:r w:rsidRPr="00532DCB">
        <w:rPr>
          <w:rFonts w:ascii="Arial" w:hAnsi="Arial" w:cs="Arial"/>
          <w:spacing w:val="-5"/>
          <w:sz w:val="24"/>
          <w:szCs w:val="24"/>
        </w:rPr>
        <w:t>y</w:t>
      </w:r>
      <w:r w:rsidRPr="00532DCB">
        <w:rPr>
          <w:rFonts w:ascii="Arial" w:hAnsi="Arial" w:cs="Arial"/>
          <w:sz w:val="24"/>
          <w:szCs w:val="24"/>
        </w:rPr>
        <w:t>.</w:t>
      </w:r>
      <w:r w:rsidR="00732C4A">
        <w:rPr>
          <w:rFonts w:ascii="Arial" w:hAnsi="Arial" w:cs="Arial"/>
          <w:sz w:val="24"/>
          <w:szCs w:val="24"/>
        </w:rPr>
        <w:t xml:space="preserve">  </w:t>
      </w:r>
      <w:r w:rsidR="00732C4A" w:rsidRPr="003B55F0">
        <w:rPr>
          <w:rFonts w:ascii="Arial" w:hAnsi="Arial" w:cs="Arial"/>
          <w:i/>
          <w:iCs/>
          <w:sz w:val="24"/>
          <w:szCs w:val="24"/>
        </w:rPr>
        <w:t xml:space="preserve">(Re-confirmed </w:t>
      </w:r>
      <w:r w:rsidR="00732C4A">
        <w:rPr>
          <w:rFonts w:ascii="Arial" w:hAnsi="Arial" w:cs="Arial"/>
          <w:i/>
          <w:iCs/>
          <w:sz w:val="24"/>
          <w:szCs w:val="24"/>
        </w:rPr>
        <w:t>October</w:t>
      </w:r>
      <w:r w:rsidR="00732C4A" w:rsidRPr="003B55F0">
        <w:rPr>
          <w:rFonts w:ascii="Arial" w:hAnsi="Arial" w:cs="Arial"/>
          <w:i/>
          <w:iCs/>
          <w:sz w:val="24"/>
          <w:szCs w:val="24"/>
        </w:rPr>
        <w:t xml:space="preserve"> 202</w:t>
      </w:r>
      <w:r w:rsidR="00732C4A">
        <w:rPr>
          <w:rFonts w:ascii="Arial" w:hAnsi="Arial" w:cs="Arial"/>
          <w:i/>
          <w:iCs/>
          <w:sz w:val="24"/>
          <w:szCs w:val="24"/>
        </w:rPr>
        <w:t>3</w:t>
      </w:r>
      <w:r w:rsidR="00732C4A" w:rsidRPr="003B55F0">
        <w:rPr>
          <w:rFonts w:ascii="Arial" w:hAnsi="Arial" w:cs="Arial"/>
          <w:i/>
          <w:iCs/>
          <w:sz w:val="24"/>
          <w:szCs w:val="24"/>
        </w:rPr>
        <w:t>)</w:t>
      </w:r>
    </w:p>
    <w:p w14:paraId="44F12374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71E9E7D0" w14:textId="77777777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04.33 M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di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c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l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/S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ur</w:t>
      </w:r>
      <w:r w:rsidRPr="00532DCB">
        <w:rPr>
          <w:rFonts w:ascii="Arial" w:hAnsi="Arial" w:cs="Arial"/>
          <w:spacing w:val="-3"/>
          <w:position w:val="-1"/>
          <w:sz w:val="24"/>
          <w:szCs w:val="24"/>
          <w:u w:val="single" w:color="000000"/>
        </w:rPr>
        <w:t>g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c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l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spacing w:val="-3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nstrum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nts</w:t>
      </w:r>
    </w:p>
    <w:p w14:paraId="356F0C20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00310152" w14:textId="77777777" w:rsidR="00B72E6C" w:rsidRPr="00532DCB" w:rsidRDefault="00BF42D2" w:rsidP="00D07C74">
      <w:pPr>
        <w:spacing w:before="29"/>
        <w:ind w:left="832" w:right="144" w:hanging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:</w:t>
      </w:r>
      <w:r w:rsidRPr="00532DCB">
        <w:rPr>
          <w:rFonts w:ascii="Arial" w:hAnsi="Arial" w:cs="Arial"/>
          <w:spacing w:val="8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To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lop pe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fo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ma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e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stand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rds, 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st 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thods, pr</w:t>
      </w:r>
      <w:r w:rsidRPr="00532DCB">
        <w:rPr>
          <w:rFonts w:ascii="Arial" w:hAnsi="Arial" w:cs="Arial"/>
          <w:spacing w:val="-2"/>
          <w:sz w:val="24"/>
          <w:szCs w:val="24"/>
        </w:rPr>
        <w:t>a</w:t>
      </w:r>
      <w:r w:rsidRPr="00532DCB">
        <w:rPr>
          <w:rFonts w:ascii="Arial" w:hAnsi="Arial" w:cs="Arial"/>
          <w:spacing w:val="4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ce</w:t>
      </w:r>
      <w:r w:rsidRPr="00532DCB">
        <w:rPr>
          <w:rFonts w:ascii="Arial" w:hAnsi="Arial" w:cs="Arial"/>
          <w:sz w:val="24"/>
          <w:szCs w:val="24"/>
        </w:rPr>
        <w:t xml:space="preserve">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finit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ons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for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medi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>l</w:t>
      </w:r>
      <w:r w:rsidRPr="00532DCB">
        <w:rPr>
          <w:rFonts w:ascii="Arial" w:hAnsi="Arial" w:cs="Arial"/>
          <w:spacing w:val="1"/>
          <w:sz w:val="24"/>
          <w:szCs w:val="24"/>
        </w:rPr>
        <w:t>/</w:t>
      </w:r>
      <w:r w:rsidRPr="00532DCB">
        <w:rPr>
          <w:rFonts w:ascii="Arial" w:hAnsi="Arial" w:cs="Arial"/>
          <w:sz w:val="24"/>
          <w:szCs w:val="24"/>
        </w:rPr>
        <w:t>su</w:t>
      </w:r>
      <w:r w:rsidRPr="00532DCB">
        <w:rPr>
          <w:rFonts w:ascii="Arial" w:hAnsi="Arial" w:cs="Arial"/>
          <w:spacing w:val="2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2"/>
          <w:sz w:val="24"/>
          <w:szCs w:val="24"/>
        </w:rPr>
        <w:t>c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l ins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rum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nts wh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re</w:t>
      </w:r>
      <w:r w:rsidRPr="00532DCB">
        <w:rPr>
          <w:rFonts w:ascii="Arial" w:hAnsi="Arial" w:cs="Arial"/>
          <w:spacing w:val="-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the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3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s a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ee</w:t>
      </w:r>
      <w:r w:rsidRPr="00532DCB">
        <w:rPr>
          <w:rFonts w:ascii="Arial" w:hAnsi="Arial" w:cs="Arial"/>
          <w:sz w:val="24"/>
          <w:szCs w:val="24"/>
        </w:rPr>
        <w:t xml:space="preserve">d 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s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bl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sh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d </w:t>
      </w:r>
      <w:r w:rsidRPr="00532DCB">
        <w:rPr>
          <w:rFonts w:ascii="Arial" w:hAnsi="Arial" w:cs="Arial"/>
          <w:spacing w:val="2"/>
          <w:sz w:val="24"/>
          <w:szCs w:val="24"/>
        </w:rPr>
        <w:t>b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5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2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>u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 xml:space="preserve">h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onsid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pacing w:val="4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ons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s ri</w:t>
      </w:r>
      <w:r w:rsidRPr="00532DCB">
        <w:rPr>
          <w:rFonts w:ascii="Arial" w:hAnsi="Arial" w:cs="Arial"/>
          <w:spacing w:val="-2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 xml:space="preserve">k to 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p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nt, in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h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bi</w:t>
      </w:r>
      <w:r w:rsidRPr="00532DCB">
        <w:rPr>
          <w:rFonts w:ascii="Arial" w:hAnsi="Arial" w:cs="Arial"/>
          <w:spacing w:val="1"/>
          <w:sz w:val="24"/>
          <w:szCs w:val="24"/>
        </w:rPr>
        <w:t>l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5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or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regulato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3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quir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3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nts.</w:t>
      </w:r>
    </w:p>
    <w:p w14:paraId="730C4428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389FBA87" w14:textId="28DAB14A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04.34 U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ol</w:t>
      </w:r>
      <w:r w:rsidRPr="00532DCB">
        <w:rPr>
          <w:rFonts w:ascii="Arial" w:hAnsi="Arial" w:cs="Arial"/>
          <w:spacing w:val="3"/>
          <w:position w:val="-1"/>
          <w:sz w:val="24"/>
          <w:szCs w:val="24"/>
          <w:u w:val="single" w:color="000000"/>
        </w:rPr>
        <w:t>o</w:t>
      </w:r>
      <w:r w:rsidRPr="00532DCB">
        <w:rPr>
          <w:rFonts w:ascii="Arial" w:hAnsi="Arial" w:cs="Arial"/>
          <w:spacing w:val="-2"/>
          <w:position w:val="-1"/>
          <w:sz w:val="24"/>
          <w:szCs w:val="24"/>
          <w:u w:val="single" w:color="000000"/>
        </w:rPr>
        <w:t>g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c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l M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te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ials &amp;</w:t>
      </w:r>
      <w:r w:rsidRPr="00532DCB">
        <w:rPr>
          <w:rFonts w:ascii="Arial" w:hAnsi="Arial" w:cs="Arial"/>
          <w:spacing w:val="-2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D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vic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s</w:t>
      </w:r>
    </w:p>
    <w:p w14:paraId="62C3A8FA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07367A28" w14:textId="2A620A93" w:rsidR="00B72E6C" w:rsidRPr="00532DCB" w:rsidRDefault="001568A8" w:rsidP="00732C4A">
      <w:pPr>
        <w:spacing w:before="29"/>
        <w:ind w:left="720"/>
        <w:rPr>
          <w:rFonts w:ascii="Arial" w:hAnsi="Arial" w:cs="Arial"/>
          <w:sz w:val="24"/>
          <w:szCs w:val="24"/>
        </w:rPr>
      </w:pPr>
      <w:r w:rsidRPr="00732C4A">
        <w:rPr>
          <w:rFonts w:ascii="Arial" w:hAnsi="Arial" w:cs="Arial"/>
          <w:b/>
          <w:bCs/>
          <w:sz w:val="24"/>
          <w:szCs w:val="24"/>
        </w:rPr>
        <w:t>Scope</w:t>
      </w:r>
      <w:r>
        <w:rPr>
          <w:rFonts w:ascii="Arial" w:hAnsi="Arial" w:cs="Arial"/>
          <w:sz w:val="24"/>
          <w:szCs w:val="24"/>
        </w:rPr>
        <w:t xml:space="preserve">: </w:t>
      </w:r>
      <w:r w:rsidRPr="001568A8">
        <w:rPr>
          <w:rFonts w:ascii="Arial" w:hAnsi="Arial" w:cs="Arial"/>
          <w:sz w:val="24"/>
          <w:szCs w:val="24"/>
        </w:rPr>
        <w:t>Development of standards, classifications, guides, practices, specifications, terminology, and test methods for urological materials and devices.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Approved June 2023)</w:t>
      </w:r>
    </w:p>
    <w:p w14:paraId="4FF90342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1EFED3B2" w14:textId="00E9EAA0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04.35 on 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G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spacing w:val="-3"/>
          <w:position w:val="-1"/>
          <w:sz w:val="24"/>
          <w:szCs w:val="24"/>
          <w:u w:val="single" w:color="000000"/>
        </w:rPr>
        <w:t xml:space="preserve"> </w:t>
      </w:r>
      <w:r w:rsidR="001B62A6">
        <w:rPr>
          <w:rFonts w:ascii="Arial" w:hAnsi="Arial" w:cs="Arial"/>
          <w:position w:val="-1"/>
          <w:sz w:val="24"/>
          <w:szCs w:val="24"/>
          <w:u w:val="single" w:color="000000"/>
        </w:rPr>
        <w:t>Applications</w:t>
      </w:r>
    </w:p>
    <w:p w14:paraId="310C098A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35D6BD9D" w14:textId="77777777" w:rsidR="00B72E6C" w:rsidRPr="00532DCB" w:rsidRDefault="00BF42D2">
      <w:pPr>
        <w:spacing w:before="29"/>
        <w:ind w:left="688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NO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>COPE</w:t>
      </w:r>
    </w:p>
    <w:p w14:paraId="0A34F8A5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130829AD" w14:textId="3B337A9C" w:rsidR="00460D5B" w:rsidRDefault="00460D5B">
      <w:pPr>
        <w:spacing w:line="260" w:lineRule="exact"/>
        <w:ind w:left="112"/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</w:pPr>
    </w:p>
    <w:p w14:paraId="40F38551" w14:textId="59204B3E" w:rsidR="00460D5B" w:rsidRPr="00460D5B" w:rsidRDefault="00460D5B">
      <w:pPr>
        <w:spacing w:line="260" w:lineRule="exact"/>
        <w:ind w:left="11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position w:val="-1"/>
          <w:sz w:val="24"/>
          <w:szCs w:val="24"/>
          <w:u w:val="single" w:color="000000"/>
        </w:rPr>
        <w:t>F04.37 on Implantable Hearing Devices (IHDs)</w:t>
      </w:r>
    </w:p>
    <w:p w14:paraId="1FCD101C" w14:textId="77777777" w:rsidR="00460D5B" w:rsidRDefault="00460D5B" w:rsidP="00460D5B">
      <w:pPr>
        <w:spacing w:before="29"/>
        <w:ind w:left="688"/>
        <w:rPr>
          <w:rFonts w:ascii="Arial" w:hAnsi="Arial" w:cs="Arial"/>
          <w:sz w:val="24"/>
          <w:szCs w:val="24"/>
        </w:rPr>
      </w:pPr>
    </w:p>
    <w:p w14:paraId="7B8578BC" w14:textId="4A75AF26" w:rsidR="00460D5B" w:rsidRPr="00532DCB" w:rsidRDefault="00460D5B" w:rsidP="00460D5B">
      <w:pPr>
        <w:spacing w:before="29"/>
        <w:ind w:left="688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NO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>COPE</w:t>
      </w:r>
    </w:p>
    <w:p w14:paraId="2CA08AE6" w14:textId="77777777" w:rsidR="00B72E6C" w:rsidRPr="00532DCB" w:rsidRDefault="00B72E6C">
      <w:pPr>
        <w:spacing w:before="13" w:line="240" w:lineRule="exact"/>
        <w:rPr>
          <w:rFonts w:ascii="Arial" w:hAnsi="Arial" w:cs="Arial"/>
          <w:sz w:val="24"/>
          <w:szCs w:val="24"/>
        </w:rPr>
      </w:pPr>
    </w:p>
    <w:p w14:paraId="75743436" w14:textId="0603E51F" w:rsidR="001B62A6" w:rsidRDefault="001B62A6" w:rsidP="001B62A6">
      <w:pPr>
        <w:spacing w:before="29"/>
        <w:rPr>
          <w:rFonts w:ascii="Arial" w:hAnsi="Arial" w:cs="Arial"/>
          <w:sz w:val="24"/>
          <w:szCs w:val="24"/>
        </w:rPr>
      </w:pPr>
    </w:p>
    <w:p w14:paraId="5E798025" w14:textId="3C2BE0BD" w:rsidR="001B62A6" w:rsidRPr="001B62A6" w:rsidRDefault="001B62A6" w:rsidP="00D07C74">
      <w:pPr>
        <w:spacing w:before="29"/>
        <w:ind w:firstLine="112"/>
        <w:rPr>
          <w:rFonts w:ascii="Arial" w:hAnsi="Arial" w:cs="Arial"/>
          <w:sz w:val="24"/>
          <w:szCs w:val="24"/>
          <w:u w:val="single"/>
        </w:rPr>
      </w:pPr>
      <w:r w:rsidRPr="001B62A6">
        <w:rPr>
          <w:rFonts w:ascii="Arial" w:hAnsi="Arial" w:cs="Arial"/>
          <w:sz w:val="24"/>
          <w:szCs w:val="24"/>
          <w:u w:val="single"/>
        </w:rPr>
        <w:t xml:space="preserve">F04.38 on Computer Assisted </w:t>
      </w:r>
      <w:proofErr w:type="spellStart"/>
      <w:r w:rsidRPr="001B62A6">
        <w:rPr>
          <w:rFonts w:ascii="Arial" w:hAnsi="Arial" w:cs="Arial"/>
          <w:sz w:val="24"/>
          <w:szCs w:val="24"/>
          <w:u w:val="single"/>
        </w:rPr>
        <w:t>Orthopaedic</w:t>
      </w:r>
      <w:proofErr w:type="spellEnd"/>
      <w:r w:rsidRPr="001B62A6">
        <w:rPr>
          <w:rFonts w:ascii="Arial" w:hAnsi="Arial" w:cs="Arial"/>
          <w:sz w:val="24"/>
          <w:szCs w:val="24"/>
          <w:u w:val="single"/>
        </w:rPr>
        <w:t xml:space="preserve"> Surgical Systems</w:t>
      </w:r>
    </w:p>
    <w:p w14:paraId="6A0DFD14" w14:textId="35B2E4A6" w:rsidR="001B62A6" w:rsidRDefault="001B62A6" w:rsidP="001B62A6">
      <w:pPr>
        <w:spacing w:before="29"/>
        <w:rPr>
          <w:rFonts w:ascii="Arial" w:hAnsi="Arial" w:cs="Arial"/>
          <w:sz w:val="24"/>
          <w:szCs w:val="24"/>
        </w:rPr>
      </w:pPr>
    </w:p>
    <w:p w14:paraId="2AFA7BDD" w14:textId="11CA9933" w:rsidR="001B62A6" w:rsidRDefault="001B62A6" w:rsidP="00732C4A">
      <w:pPr>
        <w:spacing w:before="29"/>
        <w:ind w:left="720"/>
        <w:rPr>
          <w:rFonts w:ascii="Arial" w:hAnsi="Arial" w:cs="Arial"/>
          <w:i/>
          <w:iCs/>
          <w:sz w:val="24"/>
          <w:szCs w:val="24"/>
        </w:rPr>
      </w:pPr>
      <w:r w:rsidRPr="001B62A6">
        <w:rPr>
          <w:rFonts w:ascii="Arial" w:hAnsi="Arial" w:cs="Arial"/>
          <w:b/>
          <w:bCs/>
          <w:sz w:val="24"/>
          <w:szCs w:val="24"/>
        </w:rPr>
        <w:t>Scope:</w:t>
      </w:r>
      <w:r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The development of standards that address the design,</w:t>
      </w:r>
      <w:r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 xml:space="preserve">development and testing of computer assisted systems for </w:t>
      </w:r>
      <w:proofErr w:type="spellStart"/>
      <w:r w:rsidRPr="001B62A6">
        <w:rPr>
          <w:rFonts w:ascii="Arial" w:hAnsi="Arial" w:cs="Arial"/>
          <w:sz w:val="24"/>
          <w:szCs w:val="24"/>
        </w:rPr>
        <w:t>orthopaedic</w:t>
      </w:r>
      <w:proofErr w:type="spellEnd"/>
      <w:r w:rsidRPr="001B62A6">
        <w:rPr>
          <w:rFonts w:ascii="Arial" w:hAnsi="Arial" w:cs="Arial"/>
          <w:sz w:val="24"/>
          <w:szCs w:val="24"/>
        </w:rPr>
        <w:t>, medical and</w:t>
      </w:r>
      <w:r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surgical applications where there is a need established by such considerations as risk to</w:t>
      </w:r>
      <w:r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the patient, interoperability, or regulatory requirements. This includes application of</w:t>
      </w:r>
      <w:r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technologies such as artificial intelligence (AI), augmented reality (AR) and virtual reality</w:t>
      </w:r>
      <w:r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(VR) to these systems.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Approved July 2022)</w:t>
      </w:r>
    </w:p>
    <w:p w14:paraId="2463E18B" w14:textId="26D044D3" w:rsidR="001939CD" w:rsidRDefault="001939CD" w:rsidP="009A5C96">
      <w:pPr>
        <w:spacing w:before="29"/>
        <w:ind w:left="360"/>
        <w:rPr>
          <w:rFonts w:ascii="Arial" w:hAnsi="Arial" w:cs="Arial"/>
          <w:sz w:val="24"/>
          <w:szCs w:val="24"/>
        </w:rPr>
      </w:pPr>
    </w:p>
    <w:p w14:paraId="484425B6" w14:textId="2DF81D8B" w:rsidR="001939CD" w:rsidRPr="001B62A6" w:rsidRDefault="001939CD" w:rsidP="001939CD">
      <w:pPr>
        <w:spacing w:before="29"/>
        <w:ind w:firstLine="112"/>
        <w:rPr>
          <w:rFonts w:ascii="Arial" w:hAnsi="Arial" w:cs="Arial"/>
          <w:sz w:val="24"/>
          <w:szCs w:val="24"/>
          <w:u w:val="single"/>
        </w:rPr>
      </w:pPr>
      <w:r w:rsidRPr="001B62A6">
        <w:rPr>
          <w:rFonts w:ascii="Arial" w:hAnsi="Arial" w:cs="Arial"/>
          <w:sz w:val="24"/>
          <w:szCs w:val="24"/>
          <w:u w:val="single"/>
        </w:rPr>
        <w:t>F04.3</w:t>
      </w:r>
      <w:r>
        <w:rPr>
          <w:rFonts w:ascii="Arial" w:hAnsi="Arial" w:cs="Arial"/>
          <w:sz w:val="24"/>
          <w:szCs w:val="24"/>
          <w:u w:val="single"/>
        </w:rPr>
        <w:t>9</w:t>
      </w:r>
      <w:r w:rsidRPr="001B62A6">
        <w:rPr>
          <w:rFonts w:ascii="Arial" w:hAnsi="Arial" w:cs="Arial"/>
          <w:sz w:val="24"/>
          <w:szCs w:val="24"/>
          <w:u w:val="single"/>
        </w:rPr>
        <w:t xml:space="preserve"> on </w:t>
      </w:r>
      <w:r>
        <w:rPr>
          <w:rFonts w:ascii="Arial" w:hAnsi="Arial" w:cs="Arial"/>
          <w:sz w:val="24"/>
          <w:szCs w:val="24"/>
          <w:u w:val="single"/>
        </w:rPr>
        <w:t xml:space="preserve">Human Clinical Trials </w:t>
      </w:r>
    </w:p>
    <w:p w14:paraId="1EED1664" w14:textId="5B6A01F1" w:rsidR="001939CD" w:rsidRDefault="001939CD" w:rsidP="001939CD">
      <w:pPr>
        <w:spacing w:before="29"/>
        <w:rPr>
          <w:rFonts w:ascii="Arial" w:hAnsi="Arial" w:cs="Arial"/>
          <w:sz w:val="24"/>
          <w:szCs w:val="24"/>
        </w:rPr>
      </w:pPr>
    </w:p>
    <w:p w14:paraId="0CD9512C" w14:textId="71C1D2B4" w:rsidR="00270984" w:rsidRPr="00532DCB" w:rsidRDefault="00270984" w:rsidP="00732C4A">
      <w:pPr>
        <w:spacing w:before="29"/>
        <w:ind w:left="720"/>
        <w:rPr>
          <w:rFonts w:ascii="Arial" w:hAnsi="Arial" w:cs="Arial"/>
          <w:sz w:val="24"/>
          <w:szCs w:val="24"/>
        </w:rPr>
      </w:pPr>
      <w:r w:rsidRPr="001B62A6">
        <w:rPr>
          <w:rFonts w:ascii="Arial" w:hAnsi="Arial" w:cs="Arial"/>
          <w:b/>
          <w:bCs/>
          <w:sz w:val="24"/>
          <w:szCs w:val="24"/>
        </w:rPr>
        <w:t>Scope:</w:t>
      </w:r>
      <w:r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develop standards, nomenclature and definitions of terms, recommended and best practices, guides and specifications for orthopedic clinical studies and trials. </w:t>
      </w:r>
      <w:r w:rsidR="002C5AC6">
        <w:rPr>
          <w:rFonts w:ascii="Arial" w:hAnsi="Arial" w:cs="Arial"/>
          <w:sz w:val="24"/>
          <w:szCs w:val="24"/>
        </w:rPr>
        <w:t>(</w:t>
      </w:r>
      <w:r w:rsidR="00E015DA">
        <w:rPr>
          <w:rFonts w:ascii="Arial" w:hAnsi="Arial" w:cs="Arial"/>
          <w:i/>
          <w:iCs/>
          <w:sz w:val="24"/>
          <w:szCs w:val="24"/>
        </w:rPr>
        <w:t>Approved November 2022</w:t>
      </w:r>
      <w:r w:rsidR="002C5AC6">
        <w:rPr>
          <w:rFonts w:ascii="Arial" w:hAnsi="Arial" w:cs="Arial"/>
          <w:sz w:val="24"/>
          <w:szCs w:val="24"/>
        </w:rPr>
        <w:t xml:space="preserve">) </w:t>
      </w:r>
    </w:p>
    <w:p w14:paraId="6511FC92" w14:textId="77777777" w:rsidR="00D07C74" w:rsidRDefault="00D07C74" w:rsidP="00D07C74">
      <w:pPr>
        <w:spacing w:line="260" w:lineRule="exact"/>
        <w:rPr>
          <w:rFonts w:ascii="Arial" w:hAnsi="Arial" w:cs="Arial"/>
          <w:sz w:val="28"/>
          <w:szCs w:val="28"/>
        </w:rPr>
      </w:pPr>
    </w:p>
    <w:p w14:paraId="4E167CE6" w14:textId="72ACAA66" w:rsidR="00B72E6C" w:rsidRPr="00532DCB" w:rsidRDefault="00BF42D2" w:rsidP="00D07C74">
      <w:pPr>
        <w:spacing w:line="260" w:lineRule="exact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DI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V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I</w:t>
      </w:r>
      <w:r w:rsidRPr="00532DCB">
        <w:rPr>
          <w:rFonts w:ascii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ION IV</w:t>
      </w:r>
      <w:r w:rsidRPr="00532DCB">
        <w:rPr>
          <w:rFonts w:ascii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-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TI</w:t>
      </w:r>
      <w:r w:rsidRPr="00532DCB">
        <w:rPr>
          <w:rFonts w:ascii="Arial" w:hAnsi="Arial" w:cs="Arial"/>
          <w:b/>
          <w:spacing w:val="1"/>
          <w:position w:val="-1"/>
          <w:sz w:val="24"/>
          <w:szCs w:val="24"/>
          <w:u w:val="thick" w:color="000000"/>
        </w:rPr>
        <w:t>SS</w:t>
      </w:r>
      <w:r w:rsidRPr="00532DCB">
        <w:rPr>
          <w:rFonts w:ascii="Arial" w:hAnsi="Arial" w:cs="Arial"/>
          <w:b/>
          <w:spacing w:val="-3"/>
          <w:position w:val="-1"/>
          <w:sz w:val="24"/>
          <w:szCs w:val="24"/>
          <w:u w:val="thick" w:color="000000"/>
        </w:rPr>
        <w:t>U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E EN</w:t>
      </w:r>
      <w:r w:rsidRPr="00532DCB">
        <w:rPr>
          <w:rFonts w:ascii="Arial" w:hAnsi="Arial" w:cs="Arial"/>
          <w:b/>
          <w:spacing w:val="-2"/>
          <w:position w:val="-1"/>
          <w:sz w:val="24"/>
          <w:szCs w:val="24"/>
          <w:u w:val="thick" w:color="000000"/>
        </w:rPr>
        <w:t>G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INE</w:t>
      </w:r>
      <w:r w:rsidRPr="00532DCB">
        <w:rPr>
          <w:rFonts w:ascii="Arial" w:hAnsi="Arial" w:cs="Arial"/>
          <w:b/>
          <w:spacing w:val="1"/>
          <w:position w:val="-1"/>
          <w:sz w:val="24"/>
          <w:szCs w:val="24"/>
          <w:u w:val="thick" w:color="000000"/>
        </w:rPr>
        <w:t>E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 xml:space="preserve">RED 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M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EDI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 xml:space="preserve">AL </w:t>
      </w:r>
      <w:r w:rsidRPr="00532DCB">
        <w:rPr>
          <w:rFonts w:ascii="Arial" w:hAnsi="Arial" w:cs="Arial"/>
          <w:b/>
          <w:spacing w:val="-2"/>
          <w:position w:val="-1"/>
          <w:sz w:val="24"/>
          <w:szCs w:val="24"/>
          <w:u w:val="thick" w:color="000000"/>
        </w:rPr>
        <w:t>P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RO</w:t>
      </w:r>
      <w:r w:rsidRPr="00532DCB">
        <w:rPr>
          <w:rFonts w:ascii="Arial" w:hAnsi="Arial" w:cs="Arial"/>
          <w:b/>
          <w:spacing w:val="2"/>
          <w:position w:val="-1"/>
          <w:sz w:val="24"/>
          <w:szCs w:val="24"/>
          <w:u w:val="thick" w:color="000000"/>
        </w:rPr>
        <w:t>D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U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C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TS</w:t>
      </w:r>
    </w:p>
    <w:p w14:paraId="4FC25B98" w14:textId="77777777" w:rsidR="00B72E6C" w:rsidRPr="00532DCB" w:rsidRDefault="00B72E6C">
      <w:pPr>
        <w:spacing w:before="7" w:line="240" w:lineRule="exact"/>
        <w:rPr>
          <w:rFonts w:ascii="Arial" w:hAnsi="Arial" w:cs="Arial"/>
          <w:sz w:val="24"/>
          <w:szCs w:val="24"/>
        </w:rPr>
      </w:pPr>
    </w:p>
    <w:p w14:paraId="452484CC" w14:textId="1C310F5A" w:rsidR="00B72E6C" w:rsidRPr="00532DCB" w:rsidRDefault="00BF42D2" w:rsidP="00E6488C">
      <w:pPr>
        <w:spacing w:before="29"/>
        <w:ind w:left="112" w:right="107" w:hanging="22"/>
        <w:rPr>
          <w:rFonts w:ascii="Arial" w:hAnsi="Arial" w:cs="Arial"/>
          <w:sz w:val="24"/>
          <w:szCs w:val="24"/>
        </w:rPr>
      </w:pPr>
      <w:r w:rsidRPr="00732C4A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732C4A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732C4A">
        <w:rPr>
          <w:rFonts w:ascii="Arial" w:hAnsi="Arial" w:cs="Arial"/>
          <w:b/>
          <w:bCs/>
          <w:sz w:val="24"/>
          <w:szCs w:val="24"/>
        </w:rPr>
        <w:t>op</w:t>
      </w:r>
      <w:r w:rsidRPr="00732C4A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732C4A">
        <w:rPr>
          <w:rFonts w:ascii="Arial" w:hAnsi="Arial" w:cs="Arial"/>
          <w:b/>
          <w:bCs/>
          <w:sz w:val="24"/>
          <w:szCs w:val="24"/>
        </w:rPr>
        <w:t>:</w:t>
      </w:r>
      <w:r w:rsidRPr="00532DCB">
        <w:rPr>
          <w:rFonts w:ascii="Arial" w:hAnsi="Arial" w:cs="Arial"/>
          <w:sz w:val="24"/>
          <w:szCs w:val="24"/>
        </w:rPr>
        <w:t xml:space="preserve">  The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lop</w:t>
      </w:r>
      <w:r w:rsidRPr="00532DCB">
        <w:rPr>
          <w:rFonts w:ascii="Arial" w:hAnsi="Arial" w:cs="Arial"/>
          <w:spacing w:val="1"/>
          <w:sz w:val="24"/>
          <w:szCs w:val="24"/>
        </w:rPr>
        <w:t>me</w:t>
      </w:r>
      <w:r w:rsidRPr="00532DCB">
        <w:rPr>
          <w:rFonts w:ascii="Arial" w:hAnsi="Arial" w:cs="Arial"/>
          <w:sz w:val="24"/>
          <w:szCs w:val="24"/>
        </w:rPr>
        <w:t>nt of stand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rds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nd </w:t>
      </w:r>
      <w:r w:rsidRPr="00532DCB">
        <w:rPr>
          <w:rFonts w:ascii="Arial" w:hAnsi="Arial" w:cs="Arial"/>
          <w:spacing w:val="2"/>
          <w:sz w:val="24"/>
          <w:szCs w:val="24"/>
        </w:rPr>
        <w:t>p</w:t>
      </w:r>
      <w:r w:rsidRPr="00532DCB">
        <w:rPr>
          <w:rFonts w:ascii="Arial" w:hAnsi="Arial" w:cs="Arial"/>
          <w:sz w:val="24"/>
          <w:szCs w:val="24"/>
        </w:rPr>
        <w:t>romotion of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lat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d mat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ri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ls for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ssue 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z w:val="24"/>
          <w:szCs w:val="24"/>
        </w:rPr>
        <w:t>ine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d medi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 xml:space="preserve">l </w:t>
      </w:r>
      <w:r w:rsidRPr="00532DCB">
        <w:rPr>
          <w:rFonts w:ascii="Arial" w:hAnsi="Arial" w:cs="Arial"/>
          <w:spacing w:val="1"/>
          <w:sz w:val="24"/>
          <w:szCs w:val="24"/>
        </w:rPr>
        <w:t>P</w:t>
      </w:r>
      <w:r w:rsidRPr="00532DCB">
        <w:rPr>
          <w:rFonts w:ascii="Arial" w:hAnsi="Arial" w:cs="Arial"/>
          <w:sz w:val="24"/>
          <w:szCs w:val="24"/>
        </w:rPr>
        <w:t>rodu</w:t>
      </w:r>
      <w:r w:rsidRPr="00532DCB">
        <w:rPr>
          <w:rFonts w:ascii="Arial" w:hAnsi="Arial" w:cs="Arial"/>
          <w:spacing w:val="-2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ts fo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usi</w:t>
      </w:r>
      <w:r w:rsidRPr="00532DCB">
        <w:rPr>
          <w:rFonts w:ascii="Arial" w:hAnsi="Arial" w:cs="Arial"/>
          <w:spacing w:val="3"/>
          <w:sz w:val="24"/>
          <w:szCs w:val="24"/>
        </w:rPr>
        <w:t>n</w:t>
      </w:r>
      <w:r w:rsidRPr="00532DCB">
        <w:rPr>
          <w:rFonts w:ascii="Arial" w:hAnsi="Arial" w:cs="Arial"/>
          <w:sz w:val="24"/>
          <w:szCs w:val="24"/>
        </w:rPr>
        <w:t>g</w:t>
      </w:r>
      <w:r w:rsidRPr="00532DCB">
        <w:rPr>
          <w:rFonts w:ascii="Arial" w:hAnsi="Arial" w:cs="Arial"/>
          <w:spacing w:val="-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 xml:space="preserve">on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ompo</w:t>
      </w:r>
      <w:r w:rsidRPr="00532DCB">
        <w:rPr>
          <w:rFonts w:ascii="Arial" w:hAnsi="Arial" w:cs="Arial"/>
          <w:spacing w:val="3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nts of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</w:t>
      </w:r>
      <w:r w:rsidRPr="00532DCB">
        <w:rPr>
          <w:rFonts w:ascii="Arial" w:hAnsi="Arial" w:cs="Arial"/>
          <w:spacing w:val="3"/>
          <w:sz w:val="24"/>
          <w:szCs w:val="24"/>
        </w:rPr>
        <w:t>m</w:t>
      </w:r>
      <w:r w:rsidRPr="00532DCB">
        <w:rPr>
          <w:rFonts w:ascii="Arial" w:hAnsi="Arial" w:cs="Arial"/>
          <w:sz w:val="24"/>
          <w:szCs w:val="24"/>
        </w:rPr>
        <w:t xml:space="preserve">bination 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dic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l produ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s in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d to r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p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ir, 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pl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pacing w:val="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Or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1"/>
          <w:sz w:val="24"/>
          <w:szCs w:val="24"/>
        </w:rPr>
        <w:t>re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a</w:t>
      </w:r>
      <w:r w:rsidRPr="00532DCB">
        <w:rPr>
          <w:rFonts w:ascii="Arial" w:hAnsi="Arial" w:cs="Arial"/>
          <w:spacing w:val="3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h</w:t>
      </w:r>
      <w:r w:rsidRPr="00532DCB">
        <w:rPr>
          <w:rFonts w:ascii="Arial" w:hAnsi="Arial" w:cs="Arial"/>
          <w:spacing w:val="2"/>
          <w:sz w:val="24"/>
          <w:szCs w:val="24"/>
        </w:rPr>
        <w:t>u</w:t>
      </w:r>
      <w:r w:rsidRPr="00532DCB">
        <w:rPr>
          <w:rFonts w:ascii="Arial" w:hAnsi="Arial" w:cs="Arial"/>
          <w:sz w:val="24"/>
          <w:szCs w:val="24"/>
        </w:rPr>
        <w:t>man tissu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. Th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3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ompr</w:t>
      </w:r>
      <w:r w:rsidRPr="00532DCB">
        <w:rPr>
          <w:rFonts w:ascii="Arial" w:hAnsi="Arial" w:cs="Arial"/>
          <w:spacing w:val="2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se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the biolo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2"/>
          <w:sz w:val="24"/>
          <w:szCs w:val="24"/>
        </w:rPr>
        <w:t>c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l compo</w:t>
      </w:r>
      <w:r w:rsidRPr="00532DCB">
        <w:rPr>
          <w:rFonts w:ascii="Arial" w:hAnsi="Arial" w:cs="Arial"/>
          <w:spacing w:val="2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nts </w:t>
      </w: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>u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 xml:space="preserve">h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s the </w:t>
      </w:r>
      <w:r w:rsidRPr="00532DCB">
        <w:rPr>
          <w:rFonts w:ascii="Arial" w:hAnsi="Arial" w:cs="Arial"/>
          <w:spacing w:val="1"/>
          <w:sz w:val="24"/>
          <w:szCs w:val="24"/>
        </w:rPr>
        <w:t>c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</w:t>
      </w:r>
      <w:r w:rsidRPr="00532DCB">
        <w:rPr>
          <w:rFonts w:ascii="Arial" w:hAnsi="Arial" w:cs="Arial"/>
          <w:spacing w:val="1"/>
          <w:sz w:val="24"/>
          <w:szCs w:val="24"/>
        </w:rPr>
        <w:t>l</w:t>
      </w:r>
      <w:r w:rsidRPr="00532DCB">
        <w:rPr>
          <w:rFonts w:ascii="Arial" w:hAnsi="Arial" w:cs="Arial"/>
          <w:sz w:val="24"/>
          <w:szCs w:val="24"/>
        </w:rPr>
        <w:t>s, Tissu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, </w:t>
      </w:r>
      <w:r w:rsidRPr="00532DCB">
        <w:rPr>
          <w:rFonts w:ascii="Arial" w:hAnsi="Arial" w:cs="Arial"/>
          <w:spacing w:val="-1"/>
          <w:sz w:val="24"/>
          <w:szCs w:val="24"/>
        </w:rPr>
        <w:t>ce</w:t>
      </w:r>
      <w:r w:rsidRPr="00532DCB">
        <w:rPr>
          <w:rFonts w:ascii="Arial" w:hAnsi="Arial" w:cs="Arial"/>
          <w:sz w:val="24"/>
          <w:szCs w:val="24"/>
        </w:rPr>
        <w:t>l</w:t>
      </w:r>
      <w:r w:rsidRPr="00532DCB">
        <w:rPr>
          <w:rFonts w:ascii="Arial" w:hAnsi="Arial" w:cs="Arial"/>
          <w:spacing w:val="1"/>
          <w:sz w:val="24"/>
          <w:szCs w:val="24"/>
        </w:rPr>
        <w:t>l</w:t>
      </w:r>
      <w:r w:rsidRPr="00532DCB">
        <w:rPr>
          <w:rFonts w:ascii="Arial" w:hAnsi="Arial" w:cs="Arial"/>
          <w:sz w:val="24"/>
          <w:szCs w:val="24"/>
        </w:rPr>
        <w:t>ular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pr</w:t>
      </w:r>
      <w:r w:rsidRPr="00532DCB">
        <w:rPr>
          <w:rFonts w:ascii="Arial" w:hAnsi="Arial" w:cs="Arial"/>
          <w:spacing w:val="1"/>
          <w:sz w:val="24"/>
          <w:szCs w:val="24"/>
        </w:rPr>
        <w:t>o</w:t>
      </w:r>
      <w:r w:rsidRPr="00532DCB">
        <w:rPr>
          <w:rFonts w:ascii="Arial" w:hAnsi="Arial" w:cs="Arial"/>
          <w:sz w:val="24"/>
          <w:szCs w:val="24"/>
        </w:rPr>
        <w:t>du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ts, and/or the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bi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z w:val="24"/>
          <w:szCs w:val="24"/>
        </w:rPr>
        <w:t>ole</w:t>
      </w:r>
      <w:r w:rsidRPr="00532DCB">
        <w:rPr>
          <w:rFonts w:ascii="Arial" w:hAnsi="Arial" w:cs="Arial"/>
          <w:spacing w:val="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ular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a</w:t>
      </w:r>
      <w:r w:rsidRPr="00532DCB">
        <w:rPr>
          <w:rFonts w:ascii="Arial" w:hAnsi="Arial" w:cs="Arial"/>
          <w:sz w:val="24"/>
          <w:szCs w:val="24"/>
        </w:rPr>
        <w:t>nd the biomat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ri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ls compon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nts u</w:t>
      </w: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d in Comb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on, incl</w:t>
      </w:r>
      <w:r w:rsidRPr="00532DCB">
        <w:rPr>
          <w:rFonts w:ascii="Arial" w:hAnsi="Arial" w:cs="Arial"/>
          <w:spacing w:val="-2"/>
          <w:sz w:val="24"/>
          <w:szCs w:val="24"/>
        </w:rPr>
        <w:t>u</w:t>
      </w:r>
      <w:r w:rsidRPr="00532DCB">
        <w:rPr>
          <w:rFonts w:ascii="Arial" w:hAnsi="Arial" w:cs="Arial"/>
          <w:sz w:val="24"/>
          <w:szCs w:val="24"/>
        </w:rPr>
        <w:t>ding</w:t>
      </w:r>
      <w:r w:rsidRPr="00532DCB">
        <w:rPr>
          <w:rFonts w:ascii="Arial" w:hAnsi="Arial" w:cs="Arial"/>
          <w:spacing w:val="-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bio</w:t>
      </w:r>
      <w:r w:rsidRPr="00532DCB">
        <w:rPr>
          <w:rFonts w:ascii="Arial" w:hAnsi="Arial" w:cs="Arial"/>
          <w:spacing w:val="1"/>
          <w:sz w:val="24"/>
          <w:szCs w:val="24"/>
        </w:rPr>
        <w:t>l</w:t>
      </w:r>
      <w:r w:rsidRPr="00532DCB">
        <w:rPr>
          <w:rFonts w:ascii="Arial" w:hAnsi="Arial" w:cs="Arial"/>
          <w:sz w:val="24"/>
          <w:szCs w:val="24"/>
        </w:rPr>
        <w:t>o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pacing w:val="3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, bio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 xml:space="preserve">,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nd/or </w:t>
      </w:r>
      <w:r w:rsidRPr="00532DCB">
        <w:rPr>
          <w:rFonts w:ascii="Arial" w:hAnsi="Arial" w:cs="Arial"/>
          <w:spacing w:val="5"/>
          <w:sz w:val="24"/>
          <w:szCs w:val="24"/>
        </w:rPr>
        <w:t>s</w:t>
      </w:r>
      <w:r w:rsidRPr="00532DCB">
        <w:rPr>
          <w:rFonts w:ascii="Arial" w:hAnsi="Arial" w:cs="Arial"/>
          <w:spacing w:val="-5"/>
          <w:sz w:val="24"/>
          <w:szCs w:val="24"/>
        </w:rPr>
        <w:t>y</w:t>
      </w:r>
      <w:r w:rsidRPr="00532DCB">
        <w:rPr>
          <w:rFonts w:ascii="Arial" w:hAnsi="Arial" w:cs="Arial"/>
          <w:sz w:val="24"/>
          <w:szCs w:val="24"/>
        </w:rPr>
        <w:t>nt</w:t>
      </w:r>
      <w:r w:rsidRPr="00532DCB">
        <w:rPr>
          <w:rFonts w:ascii="Arial" w:hAnsi="Arial" w:cs="Arial"/>
          <w:spacing w:val="4"/>
          <w:sz w:val="24"/>
          <w:szCs w:val="24"/>
        </w:rPr>
        <w:t>h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c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mat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ri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ls. Th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s divis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 will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w</w:t>
      </w:r>
      <w:r w:rsidRPr="00532DCB">
        <w:rPr>
          <w:rFonts w:ascii="Arial" w:hAnsi="Arial" w:cs="Arial"/>
          <w:spacing w:val="-3"/>
          <w:sz w:val="24"/>
          <w:szCs w:val="24"/>
        </w:rPr>
        <w:t>o</w:t>
      </w:r>
      <w:r w:rsidRPr="00532DCB">
        <w:rPr>
          <w:rFonts w:ascii="Arial" w:hAnsi="Arial" w:cs="Arial"/>
          <w:sz w:val="24"/>
          <w:szCs w:val="24"/>
        </w:rPr>
        <w:t>rk</w:t>
      </w:r>
      <w:r w:rsidR="00E6488C">
        <w:rPr>
          <w:rFonts w:ascii="Arial" w:hAnsi="Arial" w:cs="Arial"/>
          <w:sz w:val="24"/>
          <w:szCs w:val="24"/>
        </w:rPr>
        <w:t xml:space="preserve"> </w:t>
      </w:r>
      <w:r w:rsidR="00732C4A">
        <w:rPr>
          <w:rFonts w:ascii="Arial" w:hAnsi="Arial" w:cs="Arial"/>
          <w:spacing w:val="1"/>
          <w:sz w:val="24"/>
          <w:szCs w:val="24"/>
        </w:rPr>
        <w:t>with</w:t>
      </w:r>
      <w:r w:rsidRPr="00532DCB">
        <w:rPr>
          <w:rFonts w:ascii="Arial" w:hAnsi="Arial" w:cs="Arial"/>
          <w:sz w:val="24"/>
          <w:szCs w:val="24"/>
        </w:rPr>
        <w:t xml:space="preserve"> other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c</w:t>
      </w:r>
      <w:r w:rsidRPr="00532DCB">
        <w:rPr>
          <w:rFonts w:ascii="Arial" w:hAnsi="Arial" w:cs="Arial"/>
          <w:sz w:val="24"/>
          <w:szCs w:val="24"/>
        </w:rPr>
        <w:t>om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pacing w:val="-2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ee</w:t>
      </w:r>
      <w:r w:rsidRPr="00532DCB">
        <w:rPr>
          <w:rFonts w:ascii="Arial" w:hAnsi="Arial" w:cs="Arial"/>
          <w:sz w:val="24"/>
          <w:szCs w:val="24"/>
        </w:rPr>
        <w:t>s with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n ASTM and oth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 o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ni</w:t>
      </w:r>
      <w:r w:rsidRPr="00532DCB">
        <w:rPr>
          <w:rFonts w:ascii="Arial" w:hAnsi="Arial" w:cs="Arial"/>
          <w:spacing w:val="2"/>
          <w:sz w:val="24"/>
          <w:szCs w:val="24"/>
        </w:rPr>
        <w:t>z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 h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vi</w:t>
      </w:r>
      <w:r w:rsidRPr="00532DCB">
        <w:rPr>
          <w:rFonts w:ascii="Arial" w:hAnsi="Arial" w:cs="Arial"/>
          <w:spacing w:val="3"/>
          <w:sz w:val="24"/>
          <w:szCs w:val="24"/>
        </w:rPr>
        <w:t>n</w:t>
      </w:r>
      <w:r w:rsidRPr="00532DCB">
        <w:rPr>
          <w:rFonts w:ascii="Arial" w:hAnsi="Arial" w:cs="Arial"/>
          <w:sz w:val="24"/>
          <w:szCs w:val="24"/>
        </w:rPr>
        <w:t>g mu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u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l 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nte</w:t>
      </w:r>
      <w:r w:rsidRPr="00532DCB">
        <w:rPr>
          <w:rFonts w:ascii="Arial" w:hAnsi="Arial" w:cs="Arial"/>
          <w:spacing w:val="-1"/>
          <w:sz w:val="24"/>
          <w:szCs w:val="24"/>
        </w:rPr>
        <w:t>re</w:t>
      </w:r>
      <w:r w:rsidRPr="00532DCB">
        <w:rPr>
          <w:rFonts w:ascii="Arial" w:hAnsi="Arial" w:cs="Arial"/>
          <w:sz w:val="24"/>
          <w:szCs w:val="24"/>
        </w:rPr>
        <w:t>st</w:t>
      </w: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>.</w:t>
      </w:r>
    </w:p>
    <w:p w14:paraId="250771C9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29A4E02C" w14:textId="77777777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04.41 on Classifi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ca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on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nd T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rminol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og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y</w:t>
      </w:r>
      <w:r w:rsidRPr="00532DCB">
        <w:rPr>
          <w:rFonts w:ascii="Arial" w:hAnsi="Arial" w:cs="Arial"/>
          <w:spacing w:val="-5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for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M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P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s</w:t>
      </w:r>
    </w:p>
    <w:p w14:paraId="3538BBA5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5C83839A" w14:textId="45512346" w:rsidR="00B72E6C" w:rsidRPr="00532DCB" w:rsidRDefault="00BF42D2" w:rsidP="00732C4A">
      <w:pPr>
        <w:spacing w:before="29"/>
        <w:ind w:left="720" w:right="362"/>
        <w:rPr>
          <w:rFonts w:ascii="Arial" w:hAnsi="Arial" w:cs="Arial"/>
          <w:sz w:val="24"/>
          <w:szCs w:val="24"/>
        </w:rPr>
      </w:pPr>
      <w:r w:rsidRPr="00460D5B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460D5B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460D5B">
        <w:rPr>
          <w:rFonts w:ascii="Arial" w:hAnsi="Arial" w:cs="Arial"/>
          <w:b/>
          <w:bCs/>
          <w:sz w:val="24"/>
          <w:szCs w:val="24"/>
        </w:rPr>
        <w:t>op</w:t>
      </w:r>
      <w:r w:rsidRPr="00460D5B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460D5B">
        <w:rPr>
          <w:rFonts w:ascii="Arial" w:hAnsi="Arial" w:cs="Arial"/>
          <w:b/>
          <w:bCs/>
          <w:sz w:val="24"/>
          <w:szCs w:val="24"/>
        </w:rPr>
        <w:t>:</w:t>
      </w:r>
      <w:r w:rsidRPr="00532DCB">
        <w:rPr>
          <w:rFonts w:ascii="Arial" w:hAnsi="Arial" w:cs="Arial"/>
          <w:sz w:val="24"/>
          <w:szCs w:val="24"/>
        </w:rPr>
        <w:t xml:space="preserve">  To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lop cl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ss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fi</w:t>
      </w:r>
      <w:r w:rsidRPr="00532DCB">
        <w:rPr>
          <w:rFonts w:ascii="Arial" w:hAnsi="Arial" w:cs="Arial"/>
          <w:spacing w:val="1"/>
          <w:sz w:val="24"/>
          <w:szCs w:val="24"/>
        </w:rPr>
        <w:t>c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 of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a</w:t>
      </w:r>
      <w:r w:rsidRPr="00532DCB">
        <w:rPr>
          <w:rFonts w:ascii="Arial" w:hAnsi="Arial" w:cs="Arial"/>
          <w:sz w:val="24"/>
          <w:szCs w:val="24"/>
        </w:rPr>
        <w:t>re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s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 st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</w:t>
      </w:r>
      <w:r w:rsidRPr="00532DCB">
        <w:rPr>
          <w:rFonts w:ascii="Arial" w:hAnsi="Arial" w:cs="Arial"/>
          <w:spacing w:val="2"/>
          <w:sz w:val="24"/>
          <w:szCs w:val="24"/>
        </w:rPr>
        <w:t>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 definit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ons</w:t>
      </w:r>
      <w:r w:rsidRPr="00532DCB">
        <w:rPr>
          <w:rFonts w:ascii="Arial" w:hAnsi="Arial" w:cs="Arial"/>
          <w:spacing w:val="3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of t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rminolo</w:t>
      </w:r>
      <w:r w:rsidRPr="00532DCB">
        <w:rPr>
          <w:rFonts w:ascii="Arial" w:hAnsi="Arial" w:cs="Arial"/>
          <w:spacing w:val="2"/>
          <w:sz w:val="24"/>
          <w:szCs w:val="24"/>
        </w:rPr>
        <w:t>g</w:t>
      </w:r>
      <w:r w:rsidRPr="00532DCB">
        <w:rPr>
          <w:rFonts w:ascii="Arial" w:hAnsi="Arial" w:cs="Arial"/>
          <w:sz w:val="24"/>
          <w:szCs w:val="24"/>
        </w:rPr>
        <w:t>y</w:t>
      </w:r>
      <w:r w:rsidRPr="00532DCB">
        <w:rPr>
          <w:rFonts w:ascii="Arial" w:hAnsi="Arial" w:cs="Arial"/>
          <w:spacing w:val="-3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us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d for 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ssue 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z w:val="24"/>
          <w:szCs w:val="24"/>
        </w:rPr>
        <w:t>in</w:t>
      </w:r>
      <w:r w:rsidRPr="00532DCB">
        <w:rPr>
          <w:rFonts w:ascii="Arial" w:hAnsi="Arial" w:cs="Arial"/>
          <w:spacing w:val="2"/>
          <w:sz w:val="24"/>
          <w:szCs w:val="24"/>
        </w:rPr>
        <w:t>e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-2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d </w:t>
      </w:r>
      <w:r w:rsidRPr="00532DCB">
        <w:rPr>
          <w:rFonts w:ascii="Arial" w:hAnsi="Arial" w:cs="Arial"/>
          <w:spacing w:val="3"/>
          <w:sz w:val="24"/>
          <w:szCs w:val="24"/>
        </w:rPr>
        <w:t>m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dic</w:t>
      </w:r>
      <w:r w:rsidRPr="00532DCB">
        <w:rPr>
          <w:rFonts w:ascii="Arial" w:hAnsi="Arial" w:cs="Arial"/>
          <w:spacing w:val="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l produ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ts.</w:t>
      </w:r>
      <w:r w:rsidR="00C4052B">
        <w:rPr>
          <w:rFonts w:ascii="Arial" w:hAnsi="Arial" w:cs="Arial"/>
          <w:sz w:val="24"/>
          <w:szCs w:val="24"/>
        </w:rPr>
        <w:t xml:space="preserve"> </w:t>
      </w:r>
      <w:r w:rsidR="00C4052B" w:rsidRPr="001B62A6">
        <w:rPr>
          <w:rFonts w:ascii="Arial" w:hAnsi="Arial" w:cs="Arial"/>
          <w:i/>
          <w:iCs/>
          <w:sz w:val="24"/>
          <w:szCs w:val="24"/>
        </w:rPr>
        <w:t>(</w:t>
      </w:r>
      <w:r w:rsidR="00C4052B">
        <w:rPr>
          <w:rFonts w:ascii="Arial" w:hAnsi="Arial" w:cs="Arial"/>
          <w:i/>
          <w:iCs/>
          <w:sz w:val="24"/>
          <w:szCs w:val="24"/>
        </w:rPr>
        <w:t xml:space="preserve">Re-confirmed </w:t>
      </w:r>
      <w:r w:rsidR="00052577">
        <w:rPr>
          <w:rFonts w:ascii="Arial" w:hAnsi="Arial" w:cs="Arial"/>
          <w:i/>
          <w:iCs/>
          <w:sz w:val="24"/>
          <w:szCs w:val="24"/>
        </w:rPr>
        <w:t>November</w:t>
      </w:r>
      <w:r w:rsidR="00C4052B">
        <w:rPr>
          <w:rFonts w:ascii="Arial" w:hAnsi="Arial" w:cs="Arial"/>
          <w:i/>
          <w:iCs/>
          <w:sz w:val="24"/>
          <w:szCs w:val="24"/>
        </w:rPr>
        <w:t xml:space="preserve"> 2022)</w:t>
      </w:r>
    </w:p>
    <w:p w14:paraId="3C5CA2E8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48E270B4" w14:textId="77777777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04.42 on </w:t>
      </w:r>
      <w:r w:rsidRPr="00532DCB">
        <w:rPr>
          <w:rFonts w:ascii="Arial" w:hAnsi="Arial" w:cs="Arial"/>
          <w:spacing w:val="-2"/>
          <w:position w:val="-1"/>
          <w:sz w:val="24"/>
          <w:szCs w:val="24"/>
          <w:u w:val="single" w:color="000000"/>
        </w:rPr>
        <w:t>B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io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m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ri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ls 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nd </w:t>
      </w:r>
      <w:r w:rsidRPr="00532DCB">
        <w:rPr>
          <w:rFonts w:ascii="Arial" w:hAnsi="Arial" w:cs="Arial"/>
          <w:spacing w:val="-2"/>
          <w:position w:val="-1"/>
          <w:sz w:val="24"/>
          <w:szCs w:val="24"/>
          <w:u w:val="single" w:color="000000"/>
        </w:rPr>
        <w:t>B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io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m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ole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c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ules</w:t>
      </w:r>
    </w:p>
    <w:p w14:paraId="320A7BBD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5739CD09" w14:textId="7B6C6F22" w:rsidR="00B72E6C" w:rsidRPr="00532DCB" w:rsidRDefault="00BF42D2" w:rsidP="00732C4A">
      <w:pPr>
        <w:spacing w:before="29"/>
        <w:ind w:left="720"/>
        <w:rPr>
          <w:rFonts w:ascii="Arial" w:hAnsi="Arial" w:cs="Arial"/>
          <w:sz w:val="24"/>
          <w:szCs w:val="24"/>
        </w:rPr>
      </w:pPr>
      <w:r w:rsidRPr="00460D5B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460D5B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460D5B">
        <w:rPr>
          <w:rFonts w:ascii="Arial" w:hAnsi="Arial" w:cs="Arial"/>
          <w:b/>
          <w:bCs/>
          <w:sz w:val="24"/>
          <w:szCs w:val="24"/>
        </w:rPr>
        <w:t>op</w:t>
      </w:r>
      <w:r w:rsidRPr="00460D5B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460D5B">
        <w:rPr>
          <w:rFonts w:ascii="Arial" w:hAnsi="Arial" w:cs="Arial"/>
          <w:b/>
          <w:bCs/>
          <w:sz w:val="24"/>
          <w:szCs w:val="24"/>
        </w:rPr>
        <w:t>:</w:t>
      </w:r>
      <w:r w:rsidRPr="00532DCB">
        <w:rPr>
          <w:rFonts w:ascii="Arial" w:hAnsi="Arial" w:cs="Arial"/>
          <w:sz w:val="24"/>
          <w:szCs w:val="24"/>
        </w:rPr>
        <w:t xml:space="preserve"> </w:t>
      </w:r>
      <w:r w:rsidR="00B14DA7">
        <w:rPr>
          <w:rFonts w:ascii="Arial" w:hAnsi="Arial" w:cs="Arial"/>
          <w:sz w:val="24"/>
          <w:szCs w:val="24"/>
        </w:rPr>
        <w:t>T</w:t>
      </w:r>
      <w:r w:rsidR="00B14DA7" w:rsidRPr="00532DCB">
        <w:rPr>
          <w:rFonts w:ascii="Arial" w:hAnsi="Arial" w:cs="Arial"/>
          <w:sz w:val="24"/>
          <w:szCs w:val="24"/>
        </w:rPr>
        <w:t>o d</w:t>
      </w:r>
      <w:r w:rsidR="00B14DA7" w:rsidRPr="00532DCB">
        <w:rPr>
          <w:rFonts w:ascii="Arial" w:hAnsi="Arial" w:cs="Arial"/>
          <w:spacing w:val="-1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v</w:t>
      </w:r>
      <w:r w:rsidR="00B14DA7" w:rsidRPr="00532DCB">
        <w:rPr>
          <w:rFonts w:ascii="Arial" w:hAnsi="Arial" w:cs="Arial"/>
          <w:spacing w:val="-1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lop s</w:t>
      </w:r>
      <w:r w:rsidR="00B14DA7" w:rsidRPr="00532DCB">
        <w:rPr>
          <w:rFonts w:ascii="Arial" w:hAnsi="Arial" w:cs="Arial"/>
          <w:spacing w:val="1"/>
          <w:sz w:val="24"/>
          <w:szCs w:val="24"/>
        </w:rPr>
        <w:t>t</w:t>
      </w:r>
      <w:r w:rsidR="00B14DA7" w:rsidRPr="00532DCB">
        <w:rPr>
          <w:rFonts w:ascii="Arial" w:hAnsi="Arial" w:cs="Arial"/>
          <w:spacing w:val="-1"/>
          <w:sz w:val="24"/>
          <w:szCs w:val="24"/>
        </w:rPr>
        <w:t>a</w:t>
      </w:r>
      <w:r w:rsidR="00B14DA7" w:rsidRPr="00532DCB">
        <w:rPr>
          <w:rFonts w:ascii="Arial" w:hAnsi="Arial" w:cs="Arial"/>
          <w:sz w:val="24"/>
          <w:szCs w:val="24"/>
        </w:rPr>
        <w:t>nd</w:t>
      </w:r>
      <w:r w:rsidR="00B14DA7" w:rsidRPr="00532DCB">
        <w:rPr>
          <w:rFonts w:ascii="Arial" w:hAnsi="Arial" w:cs="Arial"/>
          <w:spacing w:val="-1"/>
          <w:sz w:val="24"/>
          <w:szCs w:val="24"/>
        </w:rPr>
        <w:t>a</w:t>
      </w:r>
      <w:r w:rsidR="00B14DA7" w:rsidRPr="00532DCB">
        <w:rPr>
          <w:rFonts w:ascii="Arial" w:hAnsi="Arial" w:cs="Arial"/>
          <w:sz w:val="24"/>
          <w:szCs w:val="24"/>
        </w:rPr>
        <w:t>rds</w:t>
      </w:r>
      <w:r w:rsidR="00B14DA7"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="00B14DA7" w:rsidRPr="00532DCB">
        <w:rPr>
          <w:rFonts w:ascii="Arial" w:hAnsi="Arial" w:cs="Arial"/>
          <w:sz w:val="24"/>
          <w:szCs w:val="24"/>
        </w:rPr>
        <w:t>for</w:t>
      </w:r>
      <w:r w:rsidR="00B14DA7"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="00B14DA7" w:rsidRPr="00532DCB">
        <w:rPr>
          <w:rFonts w:ascii="Arial" w:hAnsi="Arial" w:cs="Arial"/>
          <w:sz w:val="24"/>
          <w:szCs w:val="24"/>
        </w:rPr>
        <w:t>the biomat</w:t>
      </w:r>
      <w:r w:rsidR="00B14DA7" w:rsidRPr="00532DCB">
        <w:rPr>
          <w:rFonts w:ascii="Arial" w:hAnsi="Arial" w:cs="Arial"/>
          <w:spacing w:val="-1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ri</w:t>
      </w:r>
      <w:r w:rsidR="00B14DA7" w:rsidRPr="00532DCB">
        <w:rPr>
          <w:rFonts w:ascii="Arial" w:hAnsi="Arial" w:cs="Arial"/>
          <w:spacing w:val="-1"/>
          <w:sz w:val="24"/>
          <w:szCs w:val="24"/>
        </w:rPr>
        <w:t>a</w:t>
      </w:r>
      <w:r w:rsidR="00B14DA7" w:rsidRPr="00532DCB">
        <w:rPr>
          <w:rFonts w:ascii="Arial" w:hAnsi="Arial" w:cs="Arial"/>
          <w:sz w:val="24"/>
          <w:szCs w:val="24"/>
        </w:rPr>
        <w:t>ls</w:t>
      </w:r>
      <w:r w:rsidR="00B14DA7">
        <w:rPr>
          <w:rFonts w:ascii="Arial" w:hAnsi="Arial" w:cs="Arial"/>
          <w:sz w:val="24"/>
          <w:szCs w:val="24"/>
        </w:rPr>
        <w:t>, biomolecules, and combinations of biomaterials and biomolecules</w:t>
      </w:r>
      <w:r w:rsidR="00B14DA7" w:rsidRPr="00532DCB">
        <w:rPr>
          <w:rFonts w:ascii="Arial" w:hAnsi="Arial" w:cs="Arial"/>
          <w:sz w:val="24"/>
          <w:szCs w:val="24"/>
        </w:rPr>
        <w:t xml:space="preserve"> u</w:t>
      </w:r>
      <w:r w:rsidR="00B14DA7" w:rsidRPr="00532DCB">
        <w:rPr>
          <w:rFonts w:ascii="Arial" w:hAnsi="Arial" w:cs="Arial"/>
          <w:spacing w:val="1"/>
          <w:sz w:val="24"/>
          <w:szCs w:val="24"/>
        </w:rPr>
        <w:t>s</w:t>
      </w:r>
      <w:r w:rsidR="00B14DA7" w:rsidRPr="00532DCB">
        <w:rPr>
          <w:rFonts w:ascii="Arial" w:hAnsi="Arial" w:cs="Arial"/>
          <w:spacing w:val="-1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d in</w:t>
      </w:r>
      <w:r w:rsidR="00B14DA7"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="00B14DA7" w:rsidRPr="00532DCB">
        <w:rPr>
          <w:rFonts w:ascii="Arial" w:hAnsi="Arial" w:cs="Arial"/>
          <w:sz w:val="24"/>
          <w:szCs w:val="24"/>
        </w:rPr>
        <w:t>t</w:t>
      </w:r>
      <w:r w:rsidR="00B14DA7" w:rsidRPr="00532DCB">
        <w:rPr>
          <w:rFonts w:ascii="Arial" w:hAnsi="Arial" w:cs="Arial"/>
          <w:spacing w:val="1"/>
          <w:sz w:val="24"/>
          <w:szCs w:val="24"/>
        </w:rPr>
        <w:t>i</w:t>
      </w:r>
      <w:r w:rsidR="00B14DA7" w:rsidRPr="00532DCB">
        <w:rPr>
          <w:rFonts w:ascii="Arial" w:hAnsi="Arial" w:cs="Arial"/>
          <w:sz w:val="24"/>
          <w:szCs w:val="24"/>
        </w:rPr>
        <w:t xml:space="preserve">ssue </w:t>
      </w:r>
      <w:r w:rsidR="00B14DA7" w:rsidRPr="00532DCB">
        <w:rPr>
          <w:rFonts w:ascii="Arial" w:hAnsi="Arial" w:cs="Arial"/>
          <w:spacing w:val="-1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n</w:t>
      </w:r>
      <w:r w:rsidR="00B14DA7" w:rsidRPr="00532DCB">
        <w:rPr>
          <w:rFonts w:ascii="Arial" w:hAnsi="Arial" w:cs="Arial"/>
          <w:spacing w:val="-2"/>
          <w:sz w:val="24"/>
          <w:szCs w:val="24"/>
        </w:rPr>
        <w:t>g</w:t>
      </w:r>
      <w:r w:rsidR="00B14DA7" w:rsidRPr="00532DCB">
        <w:rPr>
          <w:rFonts w:ascii="Arial" w:hAnsi="Arial" w:cs="Arial"/>
          <w:sz w:val="24"/>
          <w:szCs w:val="24"/>
        </w:rPr>
        <w:t>i</w:t>
      </w:r>
      <w:r w:rsidR="00B14DA7" w:rsidRPr="00532DCB">
        <w:rPr>
          <w:rFonts w:ascii="Arial" w:hAnsi="Arial" w:cs="Arial"/>
          <w:spacing w:val="3"/>
          <w:sz w:val="24"/>
          <w:szCs w:val="24"/>
        </w:rPr>
        <w:t>n</w:t>
      </w:r>
      <w:r w:rsidR="00B14DA7" w:rsidRPr="00532DCB">
        <w:rPr>
          <w:rFonts w:ascii="Arial" w:hAnsi="Arial" w:cs="Arial"/>
          <w:spacing w:val="-1"/>
          <w:sz w:val="24"/>
          <w:szCs w:val="24"/>
        </w:rPr>
        <w:t>ee</w:t>
      </w:r>
      <w:r w:rsidR="00B14DA7" w:rsidRPr="00532DCB">
        <w:rPr>
          <w:rFonts w:ascii="Arial" w:hAnsi="Arial" w:cs="Arial"/>
          <w:spacing w:val="1"/>
          <w:sz w:val="24"/>
          <w:szCs w:val="24"/>
        </w:rPr>
        <w:t>r</w:t>
      </w:r>
      <w:r w:rsidR="00B14DA7" w:rsidRPr="00532DCB">
        <w:rPr>
          <w:rFonts w:ascii="Arial" w:hAnsi="Arial" w:cs="Arial"/>
          <w:spacing w:val="-1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d medi</w:t>
      </w:r>
      <w:r w:rsidR="00B14DA7" w:rsidRPr="00532DCB">
        <w:rPr>
          <w:rFonts w:ascii="Arial" w:hAnsi="Arial" w:cs="Arial"/>
          <w:spacing w:val="-1"/>
          <w:sz w:val="24"/>
          <w:szCs w:val="24"/>
        </w:rPr>
        <w:t>ca</w:t>
      </w:r>
      <w:r w:rsidR="00B14DA7" w:rsidRPr="00532DCB">
        <w:rPr>
          <w:rFonts w:ascii="Arial" w:hAnsi="Arial" w:cs="Arial"/>
          <w:sz w:val="24"/>
          <w:szCs w:val="24"/>
        </w:rPr>
        <w:t>l</w:t>
      </w:r>
      <w:r w:rsidR="00B14DA7" w:rsidRPr="00532DCB">
        <w:rPr>
          <w:rFonts w:ascii="Arial" w:hAnsi="Arial" w:cs="Arial"/>
          <w:spacing w:val="3"/>
          <w:sz w:val="24"/>
          <w:szCs w:val="24"/>
        </w:rPr>
        <w:t xml:space="preserve"> </w:t>
      </w:r>
      <w:r w:rsidR="00B14DA7" w:rsidRPr="00532DCB">
        <w:rPr>
          <w:rFonts w:ascii="Arial" w:hAnsi="Arial" w:cs="Arial"/>
          <w:sz w:val="24"/>
          <w:szCs w:val="24"/>
        </w:rPr>
        <w:t>pro</w:t>
      </w:r>
      <w:r w:rsidR="00B14DA7" w:rsidRPr="00532DCB">
        <w:rPr>
          <w:rFonts w:ascii="Arial" w:hAnsi="Arial" w:cs="Arial"/>
          <w:spacing w:val="-1"/>
          <w:sz w:val="24"/>
          <w:szCs w:val="24"/>
        </w:rPr>
        <w:t>d</w:t>
      </w:r>
      <w:r w:rsidR="00B14DA7" w:rsidRPr="00532DCB">
        <w:rPr>
          <w:rFonts w:ascii="Arial" w:hAnsi="Arial" w:cs="Arial"/>
          <w:sz w:val="24"/>
          <w:szCs w:val="24"/>
        </w:rPr>
        <w:t>u</w:t>
      </w:r>
      <w:r w:rsidR="00B14DA7" w:rsidRPr="00532DCB">
        <w:rPr>
          <w:rFonts w:ascii="Arial" w:hAnsi="Arial" w:cs="Arial"/>
          <w:spacing w:val="-1"/>
          <w:sz w:val="24"/>
          <w:szCs w:val="24"/>
        </w:rPr>
        <w:t>c</w:t>
      </w:r>
      <w:r w:rsidR="00B14DA7" w:rsidRPr="00532DCB">
        <w:rPr>
          <w:rFonts w:ascii="Arial" w:hAnsi="Arial" w:cs="Arial"/>
          <w:sz w:val="24"/>
          <w:szCs w:val="24"/>
        </w:rPr>
        <w:t>ts.</w:t>
      </w:r>
      <w:r w:rsidR="00B14DA7">
        <w:rPr>
          <w:rFonts w:ascii="Arial" w:hAnsi="Arial" w:cs="Arial"/>
          <w:sz w:val="24"/>
          <w:szCs w:val="24"/>
        </w:rPr>
        <w:t xml:space="preserve"> </w:t>
      </w:r>
      <w:r w:rsidR="00B14DA7">
        <w:rPr>
          <w:rFonts w:ascii="Arial" w:hAnsi="Arial" w:cs="Arial"/>
          <w:i/>
          <w:iCs/>
          <w:sz w:val="24"/>
          <w:szCs w:val="24"/>
        </w:rPr>
        <w:t>(Approved November 2022)</w:t>
      </w:r>
    </w:p>
    <w:p w14:paraId="5F7BC821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2AB98F7A" w14:textId="77777777" w:rsidR="00B72E6C" w:rsidRPr="00532DCB" w:rsidRDefault="00BF42D2" w:rsidP="00460D5B">
      <w:pPr>
        <w:spacing w:line="260" w:lineRule="exact"/>
        <w:ind w:firstLine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04.43 on C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l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l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s 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nd Tissue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En</w:t>
      </w:r>
      <w:r w:rsidRPr="00532DCB">
        <w:rPr>
          <w:rFonts w:ascii="Arial" w:hAnsi="Arial" w:cs="Arial"/>
          <w:spacing w:val="-3"/>
          <w:position w:val="-1"/>
          <w:sz w:val="24"/>
          <w:szCs w:val="24"/>
          <w:u w:val="single" w:color="000000"/>
        </w:rPr>
        <w:t>g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spacing w:val="3"/>
          <w:position w:val="-1"/>
          <w:sz w:val="24"/>
          <w:szCs w:val="24"/>
          <w:u w:val="single" w:color="000000"/>
        </w:rPr>
        <w:t>n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ee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r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d Constru</w:t>
      </w:r>
      <w:r w:rsidRPr="00532DCB">
        <w:rPr>
          <w:rFonts w:ascii="Arial" w:hAnsi="Arial" w:cs="Arial"/>
          <w:spacing w:val="-2"/>
          <w:position w:val="-1"/>
          <w:sz w:val="24"/>
          <w:szCs w:val="24"/>
          <w:u w:val="single" w:color="000000"/>
        </w:rPr>
        <w:t>c</w:t>
      </w:r>
      <w:r w:rsidRPr="00532DCB">
        <w:rPr>
          <w:rFonts w:ascii="Arial" w:hAnsi="Arial" w:cs="Arial"/>
          <w:spacing w:val="3"/>
          <w:position w:val="-1"/>
          <w:sz w:val="24"/>
          <w:szCs w:val="24"/>
          <w:u w:val="single" w:color="000000"/>
        </w:rPr>
        <w:t>t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s</w:t>
      </w:r>
    </w:p>
    <w:p w14:paraId="2BC20DF8" w14:textId="77777777" w:rsidR="00B72E6C" w:rsidRPr="00532DCB" w:rsidRDefault="00B72E6C">
      <w:pPr>
        <w:spacing w:before="13" w:line="240" w:lineRule="exact"/>
        <w:rPr>
          <w:rFonts w:ascii="Arial" w:hAnsi="Arial" w:cs="Arial"/>
          <w:sz w:val="24"/>
          <w:szCs w:val="24"/>
        </w:rPr>
      </w:pPr>
    </w:p>
    <w:p w14:paraId="4E9EA3FB" w14:textId="300F4EE6" w:rsidR="00B72E6C" w:rsidRPr="00532DCB" w:rsidRDefault="00BF42D2" w:rsidP="00732C4A">
      <w:pPr>
        <w:spacing w:before="29"/>
        <w:ind w:left="720" w:right="104"/>
        <w:rPr>
          <w:rFonts w:ascii="Arial" w:hAnsi="Arial" w:cs="Arial"/>
          <w:sz w:val="24"/>
          <w:szCs w:val="24"/>
        </w:rPr>
      </w:pPr>
      <w:r w:rsidRPr="001B62A6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1B62A6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1B62A6">
        <w:rPr>
          <w:rFonts w:ascii="Arial" w:hAnsi="Arial" w:cs="Arial"/>
          <w:b/>
          <w:bCs/>
          <w:sz w:val="24"/>
          <w:szCs w:val="24"/>
        </w:rPr>
        <w:t>op</w:t>
      </w:r>
      <w:r w:rsidRPr="001B62A6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1B62A6">
        <w:rPr>
          <w:rFonts w:ascii="Arial" w:hAnsi="Arial" w:cs="Arial"/>
          <w:b/>
          <w:bCs/>
          <w:sz w:val="24"/>
          <w:szCs w:val="24"/>
        </w:rPr>
        <w:t>:</w:t>
      </w:r>
      <w:r w:rsidRPr="00532DCB">
        <w:rPr>
          <w:rFonts w:ascii="Arial" w:hAnsi="Arial" w:cs="Arial"/>
          <w:sz w:val="24"/>
          <w:szCs w:val="24"/>
        </w:rPr>
        <w:t xml:space="preserve"> </w:t>
      </w:r>
      <w:r w:rsidR="001B62A6" w:rsidRPr="001B62A6">
        <w:rPr>
          <w:rFonts w:ascii="Arial" w:hAnsi="Arial" w:cs="Arial"/>
          <w:sz w:val="24"/>
          <w:szCs w:val="24"/>
        </w:rPr>
        <w:t>Development of standards for characterizing cells and biological function of a</w:t>
      </w:r>
      <w:r w:rsidR="001B62A6">
        <w:rPr>
          <w:rFonts w:ascii="Arial" w:hAnsi="Arial" w:cs="Arial"/>
          <w:sz w:val="24"/>
          <w:szCs w:val="24"/>
        </w:rPr>
        <w:t xml:space="preserve"> </w:t>
      </w:r>
      <w:r w:rsidR="001B62A6" w:rsidRPr="001B62A6">
        <w:rPr>
          <w:rFonts w:ascii="Arial" w:hAnsi="Arial" w:cs="Arial"/>
          <w:sz w:val="24"/>
          <w:szCs w:val="24"/>
        </w:rPr>
        <w:t>tissue engineered medical product.</w:t>
      </w:r>
      <w:r w:rsidR="001B62A6">
        <w:rPr>
          <w:rFonts w:ascii="Arial" w:hAnsi="Arial" w:cs="Arial"/>
          <w:sz w:val="24"/>
          <w:szCs w:val="24"/>
        </w:rPr>
        <w:t xml:space="preserve"> </w:t>
      </w:r>
      <w:bookmarkStart w:id="0" w:name="_Hlk118817290"/>
      <w:r w:rsidR="001B62A6" w:rsidRPr="001B62A6">
        <w:rPr>
          <w:rFonts w:ascii="Arial" w:hAnsi="Arial" w:cs="Arial"/>
          <w:i/>
          <w:iCs/>
          <w:sz w:val="24"/>
          <w:szCs w:val="24"/>
        </w:rPr>
        <w:t>(Approved</w:t>
      </w:r>
      <w:r w:rsidR="001B62A6">
        <w:rPr>
          <w:rFonts w:ascii="Arial" w:hAnsi="Arial" w:cs="Arial"/>
          <w:i/>
          <w:iCs/>
          <w:sz w:val="24"/>
          <w:szCs w:val="24"/>
        </w:rPr>
        <w:t xml:space="preserve"> July 2022)</w:t>
      </w:r>
      <w:bookmarkEnd w:id="0"/>
    </w:p>
    <w:p w14:paraId="3705B990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71AC99EF" w14:textId="77777777" w:rsidR="00B72E6C" w:rsidRPr="00532DCB" w:rsidRDefault="00BF42D2" w:rsidP="00460D5B">
      <w:pPr>
        <w:spacing w:line="260" w:lineRule="exact"/>
        <w:ind w:firstLine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04.44 on Ass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ss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m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nt</w:t>
      </w:r>
    </w:p>
    <w:p w14:paraId="059A50C0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4B4E8AEC" w14:textId="15782B83" w:rsidR="00B14DA7" w:rsidRPr="00B14DA7" w:rsidRDefault="00BF42D2" w:rsidP="00732C4A">
      <w:pPr>
        <w:spacing w:before="29"/>
        <w:ind w:left="720"/>
        <w:rPr>
          <w:rFonts w:ascii="Arial" w:hAnsi="Arial" w:cs="Arial"/>
          <w:i/>
          <w:iCs/>
          <w:sz w:val="24"/>
          <w:szCs w:val="24"/>
        </w:rPr>
      </w:pPr>
      <w:r w:rsidRPr="00B14DA7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B14DA7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B14DA7">
        <w:rPr>
          <w:rFonts w:ascii="Arial" w:hAnsi="Arial" w:cs="Arial"/>
          <w:b/>
          <w:bCs/>
          <w:sz w:val="24"/>
          <w:szCs w:val="24"/>
        </w:rPr>
        <w:t>op</w:t>
      </w:r>
      <w:r w:rsidRPr="00B14DA7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B14DA7">
        <w:rPr>
          <w:rFonts w:ascii="Arial" w:hAnsi="Arial" w:cs="Arial"/>
          <w:b/>
          <w:bCs/>
          <w:sz w:val="24"/>
          <w:szCs w:val="24"/>
        </w:rPr>
        <w:t>:</w:t>
      </w:r>
      <w:r w:rsidR="00C4052B">
        <w:rPr>
          <w:rFonts w:ascii="Arial" w:hAnsi="Arial" w:cs="Arial"/>
          <w:sz w:val="24"/>
          <w:szCs w:val="24"/>
        </w:rPr>
        <w:t xml:space="preserve"> </w:t>
      </w:r>
      <w:r w:rsidR="00B14DA7" w:rsidRPr="00532DCB">
        <w:rPr>
          <w:rFonts w:ascii="Arial" w:hAnsi="Arial" w:cs="Arial"/>
          <w:sz w:val="24"/>
          <w:szCs w:val="24"/>
        </w:rPr>
        <w:t>To d</w:t>
      </w:r>
      <w:r w:rsidR="00B14DA7" w:rsidRPr="00532DCB">
        <w:rPr>
          <w:rFonts w:ascii="Arial" w:hAnsi="Arial" w:cs="Arial"/>
          <w:spacing w:val="-1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v</w:t>
      </w:r>
      <w:r w:rsidR="00B14DA7" w:rsidRPr="00532DCB">
        <w:rPr>
          <w:rFonts w:ascii="Arial" w:hAnsi="Arial" w:cs="Arial"/>
          <w:spacing w:val="-1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lop s</w:t>
      </w:r>
      <w:r w:rsidR="00B14DA7" w:rsidRPr="00532DCB">
        <w:rPr>
          <w:rFonts w:ascii="Arial" w:hAnsi="Arial" w:cs="Arial"/>
          <w:spacing w:val="1"/>
          <w:sz w:val="24"/>
          <w:szCs w:val="24"/>
        </w:rPr>
        <w:t>t</w:t>
      </w:r>
      <w:r w:rsidR="00B14DA7" w:rsidRPr="00532DCB">
        <w:rPr>
          <w:rFonts w:ascii="Arial" w:hAnsi="Arial" w:cs="Arial"/>
          <w:spacing w:val="-1"/>
          <w:sz w:val="24"/>
          <w:szCs w:val="24"/>
        </w:rPr>
        <w:t>a</w:t>
      </w:r>
      <w:r w:rsidR="00B14DA7" w:rsidRPr="00532DCB">
        <w:rPr>
          <w:rFonts w:ascii="Arial" w:hAnsi="Arial" w:cs="Arial"/>
          <w:sz w:val="24"/>
          <w:szCs w:val="24"/>
        </w:rPr>
        <w:t>nd</w:t>
      </w:r>
      <w:r w:rsidR="00B14DA7" w:rsidRPr="00532DCB">
        <w:rPr>
          <w:rFonts w:ascii="Arial" w:hAnsi="Arial" w:cs="Arial"/>
          <w:spacing w:val="-1"/>
          <w:sz w:val="24"/>
          <w:szCs w:val="24"/>
        </w:rPr>
        <w:t>a</w:t>
      </w:r>
      <w:r w:rsidR="00B14DA7" w:rsidRPr="00532DCB">
        <w:rPr>
          <w:rFonts w:ascii="Arial" w:hAnsi="Arial" w:cs="Arial"/>
          <w:sz w:val="24"/>
          <w:szCs w:val="24"/>
        </w:rPr>
        <w:t>rd t</w:t>
      </w:r>
      <w:r w:rsidR="00B14DA7" w:rsidRPr="00532DCB">
        <w:rPr>
          <w:rFonts w:ascii="Arial" w:hAnsi="Arial" w:cs="Arial"/>
          <w:spacing w:val="2"/>
          <w:sz w:val="24"/>
          <w:szCs w:val="24"/>
        </w:rPr>
        <w:t>h</w:t>
      </w:r>
      <w:r w:rsidR="00B14DA7" w:rsidRPr="00532DCB">
        <w:rPr>
          <w:rFonts w:ascii="Arial" w:hAnsi="Arial" w:cs="Arial"/>
          <w:spacing w:val="-1"/>
          <w:sz w:val="24"/>
          <w:szCs w:val="24"/>
        </w:rPr>
        <w:t>a</w:t>
      </w:r>
      <w:r w:rsidR="00B14DA7" w:rsidRPr="00532DCB">
        <w:rPr>
          <w:rFonts w:ascii="Arial" w:hAnsi="Arial" w:cs="Arial"/>
          <w:sz w:val="24"/>
          <w:szCs w:val="24"/>
        </w:rPr>
        <w:t xml:space="preserve">t </w:t>
      </w:r>
      <w:r w:rsidR="00B14DA7" w:rsidRPr="00532DCB">
        <w:rPr>
          <w:rFonts w:ascii="Arial" w:hAnsi="Arial" w:cs="Arial"/>
          <w:spacing w:val="1"/>
          <w:sz w:val="24"/>
          <w:szCs w:val="24"/>
        </w:rPr>
        <w:t>i</w:t>
      </w:r>
      <w:r w:rsidR="00B14DA7" w:rsidRPr="00532DCB">
        <w:rPr>
          <w:rFonts w:ascii="Arial" w:hAnsi="Arial" w:cs="Arial"/>
          <w:sz w:val="24"/>
          <w:szCs w:val="24"/>
        </w:rPr>
        <w:t>d</w:t>
      </w:r>
      <w:r w:rsidR="00B14DA7" w:rsidRPr="00532DCB">
        <w:rPr>
          <w:rFonts w:ascii="Arial" w:hAnsi="Arial" w:cs="Arial"/>
          <w:spacing w:val="-1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nt</w:t>
      </w:r>
      <w:r w:rsidR="00B14DA7" w:rsidRPr="00532DCB">
        <w:rPr>
          <w:rFonts w:ascii="Arial" w:hAnsi="Arial" w:cs="Arial"/>
          <w:spacing w:val="1"/>
          <w:sz w:val="24"/>
          <w:szCs w:val="24"/>
        </w:rPr>
        <w:t>if</w:t>
      </w:r>
      <w:r w:rsidR="00B14DA7" w:rsidRPr="00532DCB">
        <w:rPr>
          <w:rFonts w:ascii="Arial" w:hAnsi="Arial" w:cs="Arial"/>
          <w:sz w:val="24"/>
          <w:szCs w:val="24"/>
        </w:rPr>
        <w:t>y</w:t>
      </w:r>
      <w:r w:rsidR="00B14DA7" w:rsidRPr="00532DCB">
        <w:rPr>
          <w:rFonts w:ascii="Arial" w:hAnsi="Arial" w:cs="Arial"/>
          <w:spacing w:val="-5"/>
          <w:sz w:val="24"/>
          <w:szCs w:val="24"/>
        </w:rPr>
        <w:t xml:space="preserve"> </w:t>
      </w:r>
      <w:r w:rsidR="00B14DA7" w:rsidRPr="00532DCB">
        <w:rPr>
          <w:rFonts w:ascii="Arial" w:hAnsi="Arial" w:cs="Arial"/>
          <w:sz w:val="24"/>
          <w:szCs w:val="24"/>
        </w:rPr>
        <w:t>the n</w:t>
      </w:r>
      <w:r w:rsidR="00B14DA7" w:rsidRPr="00532DCB">
        <w:rPr>
          <w:rFonts w:ascii="Arial" w:hAnsi="Arial" w:cs="Arial"/>
          <w:spacing w:val="2"/>
          <w:sz w:val="24"/>
          <w:szCs w:val="24"/>
        </w:rPr>
        <w:t>o</w:t>
      </w:r>
      <w:r w:rsidR="00B14DA7" w:rsidRPr="00532DCB">
        <w:rPr>
          <w:rFonts w:ascii="Arial" w:hAnsi="Arial" w:cs="Arial"/>
          <w:sz w:val="24"/>
          <w:szCs w:val="24"/>
        </w:rPr>
        <w:t>rm</w:t>
      </w:r>
      <w:r w:rsidR="00B14DA7" w:rsidRPr="00532DCB">
        <w:rPr>
          <w:rFonts w:ascii="Arial" w:hAnsi="Arial" w:cs="Arial"/>
          <w:spacing w:val="-1"/>
          <w:sz w:val="24"/>
          <w:szCs w:val="24"/>
        </w:rPr>
        <w:t>a</w:t>
      </w:r>
      <w:r w:rsidR="00B14DA7" w:rsidRPr="00532DCB">
        <w:rPr>
          <w:rFonts w:ascii="Arial" w:hAnsi="Arial" w:cs="Arial"/>
          <w:sz w:val="24"/>
          <w:szCs w:val="24"/>
        </w:rPr>
        <w:t>l b</w:t>
      </w:r>
      <w:r w:rsidR="00B14DA7" w:rsidRPr="00532DCB">
        <w:rPr>
          <w:rFonts w:ascii="Arial" w:hAnsi="Arial" w:cs="Arial"/>
          <w:spacing w:val="1"/>
          <w:sz w:val="24"/>
          <w:szCs w:val="24"/>
        </w:rPr>
        <w:t>i</w:t>
      </w:r>
      <w:r w:rsidR="00B14DA7" w:rsidRPr="00532DCB">
        <w:rPr>
          <w:rFonts w:ascii="Arial" w:hAnsi="Arial" w:cs="Arial"/>
          <w:sz w:val="24"/>
          <w:szCs w:val="24"/>
        </w:rPr>
        <w:t>olo</w:t>
      </w:r>
      <w:r w:rsidR="00B14DA7" w:rsidRPr="00532DCB">
        <w:rPr>
          <w:rFonts w:ascii="Arial" w:hAnsi="Arial" w:cs="Arial"/>
          <w:spacing w:val="-2"/>
          <w:sz w:val="24"/>
          <w:szCs w:val="24"/>
        </w:rPr>
        <w:t>g</w:t>
      </w:r>
      <w:r w:rsidR="00B14DA7" w:rsidRPr="00532DCB">
        <w:rPr>
          <w:rFonts w:ascii="Arial" w:hAnsi="Arial" w:cs="Arial"/>
          <w:sz w:val="24"/>
          <w:szCs w:val="24"/>
        </w:rPr>
        <w:t>i</w:t>
      </w:r>
      <w:r w:rsidR="00B14DA7" w:rsidRPr="00532DCB">
        <w:rPr>
          <w:rFonts w:ascii="Arial" w:hAnsi="Arial" w:cs="Arial"/>
          <w:spacing w:val="2"/>
          <w:sz w:val="24"/>
          <w:szCs w:val="24"/>
        </w:rPr>
        <w:t>c</w:t>
      </w:r>
      <w:r w:rsidR="00B14DA7" w:rsidRPr="00532DCB">
        <w:rPr>
          <w:rFonts w:ascii="Arial" w:hAnsi="Arial" w:cs="Arial"/>
          <w:spacing w:val="-1"/>
          <w:sz w:val="24"/>
          <w:szCs w:val="24"/>
        </w:rPr>
        <w:t>a</w:t>
      </w:r>
      <w:r w:rsidR="00B14DA7" w:rsidRPr="00532DCB">
        <w:rPr>
          <w:rFonts w:ascii="Arial" w:hAnsi="Arial" w:cs="Arial"/>
          <w:sz w:val="24"/>
          <w:szCs w:val="24"/>
        </w:rPr>
        <w:t>l fun</w:t>
      </w:r>
      <w:r w:rsidR="00B14DA7" w:rsidRPr="00532DCB">
        <w:rPr>
          <w:rFonts w:ascii="Arial" w:hAnsi="Arial" w:cs="Arial"/>
          <w:spacing w:val="-1"/>
          <w:sz w:val="24"/>
          <w:szCs w:val="24"/>
        </w:rPr>
        <w:t>c</w:t>
      </w:r>
      <w:r w:rsidR="00B14DA7" w:rsidRPr="00532DCB">
        <w:rPr>
          <w:rFonts w:ascii="Arial" w:hAnsi="Arial" w:cs="Arial"/>
          <w:sz w:val="24"/>
          <w:szCs w:val="24"/>
        </w:rPr>
        <w:t>t</w:t>
      </w:r>
      <w:r w:rsidR="00B14DA7" w:rsidRPr="00532DCB">
        <w:rPr>
          <w:rFonts w:ascii="Arial" w:hAnsi="Arial" w:cs="Arial"/>
          <w:spacing w:val="1"/>
          <w:sz w:val="24"/>
          <w:szCs w:val="24"/>
        </w:rPr>
        <w:t>i</w:t>
      </w:r>
      <w:r w:rsidR="00B14DA7" w:rsidRPr="00532DCB">
        <w:rPr>
          <w:rFonts w:ascii="Arial" w:hAnsi="Arial" w:cs="Arial"/>
          <w:sz w:val="24"/>
          <w:szCs w:val="24"/>
        </w:rPr>
        <w:t>on</w:t>
      </w:r>
      <w:r w:rsidR="00B14DA7" w:rsidRPr="00532DCB">
        <w:rPr>
          <w:rFonts w:ascii="Arial" w:hAnsi="Arial" w:cs="Arial"/>
          <w:spacing w:val="-1"/>
          <w:sz w:val="24"/>
          <w:szCs w:val="24"/>
        </w:rPr>
        <w:t>a</w:t>
      </w:r>
      <w:r w:rsidR="00B14DA7" w:rsidRPr="00532DCB">
        <w:rPr>
          <w:rFonts w:ascii="Arial" w:hAnsi="Arial" w:cs="Arial"/>
          <w:sz w:val="24"/>
          <w:szCs w:val="24"/>
        </w:rPr>
        <w:t>l c</w:t>
      </w:r>
      <w:r w:rsidR="00B14DA7" w:rsidRPr="00532DCB">
        <w:rPr>
          <w:rFonts w:ascii="Arial" w:hAnsi="Arial" w:cs="Arial"/>
          <w:spacing w:val="2"/>
          <w:sz w:val="24"/>
          <w:szCs w:val="24"/>
        </w:rPr>
        <w:t>h</w:t>
      </w:r>
      <w:r w:rsidR="00B14DA7" w:rsidRPr="00532DCB">
        <w:rPr>
          <w:rFonts w:ascii="Arial" w:hAnsi="Arial" w:cs="Arial"/>
          <w:spacing w:val="-1"/>
          <w:sz w:val="24"/>
          <w:szCs w:val="24"/>
        </w:rPr>
        <w:t>a</w:t>
      </w:r>
      <w:r w:rsidR="00B14DA7" w:rsidRPr="00532DCB">
        <w:rPr>
          <w:rFonts w:ascii="Arial" w:hAnsi="Arial" w:cs="Arial"/>
          <w:sz w:val="24"/>
          <w:szCs w:val="24"/>
        </w:rPr>
        <w:t>ra</w:t>
      </w:r>
      <w:r w:rsidR="00B14DA7" w:rsidRPr="00532DCB">
        <w:rPr>
          <w:rFonts w:ascii="Arial" w:hAnsi="Arial" w:cs="Arial"/>
          <w:spacing w:val="-1"/>
          <w:sz w:val="24"/>
          <w:szCs w:val="24"/>
        </w:rPr>
        <w:t>c</w:t>
      </w:r>
      <w:r w:rsidR="00B14DA7" w:rsidRPr="00532DCB">
        <w:rPr>
          <w:rFonts w:ascii="Arial" w:hAnsi="Arial" w:cs="Arial"/>
          <w:sz w:val="24"/>
          <w:szCs w:val="24"/>
        </w:rPr>
        <w:t>te</w:t>
      </w:r>
      <w:r w:rsidR="00B14DA7" w:rsidRPr="00532DCB">
        <w:rPr>
          <w:rFonts w:ascii="Arial" w:hAnsi="Arial" w:cs="Arial"/>
          <w:spacing w:val="1"/>
          <w:sz w:val="24"/>
          <w:szCs w:val="24"/>
        </w:rPr>
        <w:t>r</w:t>
      </w:r>
      <w:r w:rsidR="00B14DA7" w:rsidRPr="00532DCB">
        <w:rPr>
          <w:rFonts w:ascii="Arial" w:hAnsi="Arial" w:cs="Arial"/>
          <w:sz w:val="24"/>
          <w:szCs w:val="24"/>
        </w:rPr>
        <w:t>is</w:t>
      </w:r>
      <w:r w:rsidR="00B14DA7" w:rsidRPr="00532DCB">
        <w:rPr>
          <w:rFonts w:ascii="Arial" w:hAnsi="Arial" w:cs="Arial"/>
          <w:spacing w:val="1"/>
          <w:sz w:val="24"/>
          <w:szCs w:val="24"/>
        </w:rPr>
        <w:t>t</w:t>
      </w:r>
      <w:r w:rsidR="00B14DA7" w:rsidRPr="00532DCB">
        <w:rPr>
          <w:rFonts w:ascii="Arial" w:hAnsi="Arial" w:cs="Arial"/>
          <w:sz w:val="24"/>
          <w:szCs w:val="24"/>
        </w:rPr>
        <w:t>ics th</w:t>
      </w:r>
      <w:r w:rsidR="00B14DA7" w:rsidRPr="00532DCB">
        <w:rPr>
          <w:rFonts w:ascii="Arial" w:hAnsi="Arial" w:cs="Arial"/>
          <w:spacing w:val="-1"/>
          <w:sz w:val="24"/>
          <w:szCs w:val="24"/>
        </w:rPr>
        <w:t>a</w:t>
      </w:r>
      <w:r w:rsidR="00B14DA7" w:rsidRPr="00532DCB">
        <w:rPr>
          <w:rFonts w:ascii="Arial" w:hAnsi="Arial" w:cs="Arial"/>
          <w:sz w:val="24"/>
          <w:szCs w:val="24"/>
        </w:rPr>
        <w:t>t would be</w:t>
      </w:r>
      <w:r w:rsidR="00B14DA7"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4DA7" w:rsidRPr="00532DCB">
        <w:rPr>
          <w:rFonts w:ascii="Arial" w:hAnsi="Arial" w:cs="Arial"/>
          <w:sz w:val="24"/>
          <w:szCs w:val="24"/>
        </w:rPr>
        <w:t>r</w:t>
      </w:r>
      <w:r w:rsidR="00B14DA7" w:rsidRPr="00532DCB">
        <w:rPr>
          <w:rFonts w:ascii="Arial" w:hAnsi="Arial" w:cs="Arial"/>
          <w:spacing w:val="-2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qui</w:t>
      </w:r>
      <w:r w:rsidR="00B14DA7" w:rsidRPr="00532DCB">
        <w:rPr>
          <w:rFonts w:ascii="Arial" w:hAnsi="Arial" w:cs="Arial"/>
          <w:spacing w:val="2"/>
          <w:sz w:val="24"/>
          <w:szCs w:val="24"/>
        </w:rPr>
        <w:t>r</w:t>
      </w:r>
      <w:r w:rsidR="00B14DA7" w:rsidRPr="00532DCB">
        <w:rPr>
          <w:rFonts w:ascii="Arial" w:hAnsi="Arial" w:cs="Arial"/>
          <w:spacing w:val="-1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d of</w:t>
      </w:r>
      <w:r w:rsidR="00B14DA7" w:rsidRPr="00532DCB">
        <w:rPr>
          <w:rFonts w:ascii="Arial" w:hAnsi="Arial" w:cs="Arial"/>
          <w:spacing w:val="-2"/>
          <w:sz w:val="24"/>
          <w:szCs w:val="24"/>
        </w:rPr>
        <w:t xml:space="preserve"> </w:t>
      </w:r>
      <w:r w:rsidR="00B14DA7" w:rsidRPr="00532DCB">
        <w:rPr>
          <w:rFonts w:ascii="Arial" w:hAnsi="Arial" w:cs="Arial"/>
          <w:sz w:val="24"/>
          <w:szCs w:val="24"/>
        </w:rPr>
        <w:t>t</w:t>
      </w:r>
      <w:r w:rsidR="00B14DA7" w:rsidRPr="00532DCB">
        <w:rPr>
          <w:rFonts w:ascii="Arial" w:hAnsi="Arial" w:cs="Arial"/>
          <w:spacing w:val="3"/>
          <w:sz w:val="24"/>
          <w:szCs w:val="24"/>
        </w:rPr>
        <w:t>i</w:t>
      </w:r>
      <w:r w:rsidR="00B14DA7" w:rsidRPr="00532DCB">
        <w:rPr>
          <w:rFonts w:ascii="Arial" w:hAnsi="Arial" w:cs="Arial"/>
          <w:sz w:val="24"/>
          <w:szCs w:val="24"/>
        </w:rPr>
        <w:t>ssu</w:t>
      </w:r>
      <w:r w:rsidR="00B14DA7" w:rsidRPr="00532DCB">
        <w:rPr>
          <w:rFonts w:ascii="Arial" w:hAnsi="Arial" w:cs="Arial"/>
          <w:spacing w:val="1"/>
          <w:sz w:val="24"/>
          <w:szCs w:val="24"/>
        </w:rPr>
        <w:t>e</w:t>
      </w:r>
      <w:r w:rsidR="00B14DA7" w:rsidRPr="00532DCB">
        <w:rPr>
          <w:rFonts w:ascii="Arial" w:hAnsi="Arial" w:cs="Arial"/>
          <w:spacing w:val="-1"/>
          <w:sz w:val="24"/>
          <w:szCs w:val="24"/>
        </w:rPr>
        <w:t>-e</w:t>
      </w:r>
      <w:r w:rsidR="00B14DA7" w:rsidRPr="00532DCB">
        <w:rPr>
          <w:rFonts w:ascii="Arial" w:hAnsi="Arial" w:cs="Arial"/>
          <w:spacing w:val="2"/>
          <w:sz w:val="24"/>
          <w:szCs w:val="24"/>
        </w:rPr>
        <w:t>n</w:t>
      </w:r>
      <w:r w:rsidR="00B14DA7" w:rsidRPr="00532DCB">
        <w:rPr>
          <w:rFonts w:ascii="Arial" w:hAnsi="Arial" w:cs="Arial"/>
          <w:spacing w:val="-2"/>
          <w:sz w:val="24"/>
          <w:szCs w:val="24"/>
        </w:rPr>
        <w:t>g</w:t>
      </w:r>
      <w:r w:rsidR="00B14DA7" w:rsidRPr="00532DCB">
        <w:rPr>
          <w:rFonts w:ascii="Arial" w:hAnsi="Arial" w:cs="Arial"/>
          <w:sz w:val="24"/>
          <w:szCs w:val="24"/>
        </w:rPr>
        <w:t>ine</w:t>
      </w:r>
      <w:r w:rsidR="00B14DA7" w:rsidRPr="00532DCB">
        <w:rPr>
          <w:rFonts w:ascii="Arial" w:hAnsi="Arial" w:cs="Arial"/>
          <w:spacing w:val="1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r</w:t>
      </w:r>
      <w:r w:rsidR="00B14DA7" w:rsidRPr="00532DCB">
        <w:rPr>
          <w:rFonts w:ascii="Arial" w:hAnsi="Arial" w:cs="Arial"/>
          <w:spacing w:val="-2"/>
          <w:sz w:val="24"/>
          <w:szCs w:val="24"/>
        </w:rPr>
        <w:t>e</w:t>
      </w:r>
      <w:r w:rsidR="00B14DA7" w:rsidRPr="00532DCB">
        <w:rPr>
          <w:rFonts w:ascii="Arial" w:hAnsi="Arial" w:cs="Arial"/>
          <w:sz w:val="24"/>
          <w:szCs w:val="24"/>
        </w:rPr>
        <w:t>d med</w:t>
      </w:r>
      <w:r w:rsidR="00B14DA7" w:rsidRPr="00532DCB">
        <w:rPr>
          <w:rFonts w:ascii="Arial" w:hAnsi="Arial" w:cs="Arial"/>
          <w:spacing w:val="2"/>
          <w:sz w:val="24"/>
          <w:szCs w:val="24"/>
        </w:rPr>
        <w:t>i</w:t>
      </w:r>
      <w:r w:rsidR="00B14DA7" w:rsidRPr="00532DCB">
        <w:rPr>
          <w:rFonts w:ascii="Arial" w:hAnsi="Arial" w:cs="Arial"/>
          <w:spacing w:val="-1"/>
          <w:sz w:val="24"/>
          <w:szCs w:val="24"/>
        </w:rPr>
        <w:t>ca</w:t>
      </w:r>
      <w:r w:rsidR="00B14DA7" w:rsidRPr="00532DCB">
        <w:rPr>
          <w:rFonts w:ascii="Arial" w:hAnsi="Arial" w:cs="Arial"/>
          <w:sz w:val="24"/>
          <w:szCs w:val="24"/>
        </w:rPr>
        <w:t>l</w:t>
      </w:r>
      <w:r w:rsidR="00B14DA7" w:rsidRPr="00532DCB">
        <w:rPr>
          <w:rFonts w:ascii="Arial" w:hAnsi="Arial" w:cs="Arial"/>
          <w:spacing w:val="3"/>
          <w:sz w:val="24"/>
          <w:szCs w:val="24"/>
        </w:rPr>
        <w:t xml:space="preserve"> </w:t>
      </w:r>
      <w:r w:rsidR="00B14DA7" w:rsidRPr="00532DCB">
        <w:rPr>
          <w:rFonts w:ascii="Arial" w:hAnsi="Arial" w:cs="Arial"/>
          <w:sz w:val="24"/>
          <w:szCs w:val="24"/>
        </w:rPr>
        <w:t>prod</w:t>
      </w:r>
      <w:r w:rsidR="00B14DA7" w:rsidRPr="00532DCB">
        <w:rPr>
          <w:rFonts w:ascii="Arial" w:hAnsi="Arial" w:cs="Arial"/>
          <w:spacing w:val="-1"/>
          <w:sz w:val="24"/>
          <w:szCs w:val="24"/>
        </w:rPr>
        <w:t>uc</w:t>
      </w:r>
      <w:r w:rsidR="00B14DA7" w:rsidRPr="00532DCB">
        <w:rPr>
          <w:rFonts w:ascii="Arial" w:hAnsi="Arial" w:cs="Arial"/>
          <w:sz w:val="24"/>
          <w:szCs w:val="24"/>
        </w:rPr>
        <w:t>t</w:t>
      </w:r>
      <w:r w:rsidR="00B14DA7">
        <w:rPr>
          <w:rFonts w:ascii="Arial" w:hAnsi="Arial" w:cs="Arial"/>
          <w:sz w:val="24"/>
          <w:szCs w:val="24"/>
        </w:rPr>
        <w:t>s</w:t>
      </w:r>
      <w:r w:rsidR="00B14DA7" w:rsidRPr="00532DCB">
        <w:rPr>
          <w:rFonts w:ascii="Arial" w:hAnsi="Arial" w:cs="Arial"/>
          <w:sz w:val="24"/>
          <w:szCs w:val="24"/>
        </w:rPr>
        <w:t>.</w:t>
      </w:r>
      <w:r w:rsidR="00B14DA7">
        <w:rPr>
          <w:rFonts w:ascii="Arial" w:hAnsi="Arial" w:cs="Arial"/>
          <w:sz w:val="24"/>
          <w:szCs w:val="24"/>
        </w:rPr>
        <w:t xml:space="preserve"> </w:t>
      </w:r>
      <w:r w:rsidR="00B14DA7">
        <w:rPr>
          <w:rFonts w:ascii="Arial" w:hAnsi="Arial" w:cs="Arial"/>
          <w:i/>
          <w:iCs/>
          <w:sz w:val="24"/>
          <w:szCs w:val="24"/>
        </w:rPr>
        <w:t xml:space="preserve">(Approved November 2022) </w:t>
      </w:r>
    </w:p>
    <w:p w14:paraId="357CF82A" w14:textId="77777777" w:rsidR="00B14DA7" w:rsidRDefault="00B14DA7">
      <w:pPr>
        <w:spacing w:before="29"/>
        <w:ind w:left="688"/>
        <w:rPr>
          <w:rFonts w:ascii="Arial" w:hAnsi="Arial" w:cs="Arial"/>
          <w:sz w:val="24"/>
          <w:szCs w:val="24"/>
        </w:rPr>
      </w:pPr>
    </w:p>
    <w:p w14:paraId="4349220B" w14:textId="0FB37756" w:rsidR="00B72E6C" w:rsidRPr="00532DCB" w:rsidRDefault="00BF42D2" w:rsidP="00460D5B">
      <w:pPr>
        <w:spacing w:line="260" w:lineRule="exact"/>
        <w:ind w:firstLine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lastRenderedPageBreak/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04.45 on </w:t>
      </w:r>
      <w:r w:rsidR="00F640A9" w:rsidRPr="00F640A9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Adventitious Agents Safety</w:t>
      </w:r>
    </w:p>
    <w:p w14:paraId="67ABCED2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452A2B6D" w14:textId="6EAD4D13" w:rsidR="00B72E6C" w:rsidRPr="00532DCB" w:rsidRDefault="00BF42D2" w:rsidP="00732C4A">
      <w:pPr>
        <w:spacing w:before="29"/>
        <w:ind w:left="720" w:right="788"/>
        <w:rPr>
          <w:rFonts w:ascii="Arial" w:hAnsi="Arial" w:cs="Arial"/>
          <w:sz w:val="24"/>
          <w:szCs w:val="24"/>
        </w:rPr>
      </w:pPr>
      <w:r w:rsidRPr="00732C4A">
        <w:rPr>
          <w:rFonts w:ascii="Arial" w:hAnsi="Arial" w:cs="Arial"/>
          <w:b/>
          <w:bCs/>
          <w:spacing w:val="1"/>
          <w:sz w:val="24"/>
          <w:szCs w:val="24"/>
        </w:rPr>
        <w:t>S</w:t>
      </w:r>
      <w:r w:rsidRPr="00732C4A">
        <w:rPr>
          <w:rFonts w:ascii="Arial" w:hAnsi="Arial" w:cs="Arial"/>
          <w:b/>
          <w:bCs/>
          <w:spacing w:val="-1"/>
          <w:sz w:val="24"/>
          <w:szCs w:val="24"/>
        </w:rPr>
        <w:t>c</w:t>
      </w:r>
      <w:r w:rsidRPr="00732C4A">
        <w:rPr>
          <w:rFonts w:ascii="Arial" w:hAnsi="Arial" w:cs="Arial"/>
          <w:b/>
          <w:bCs/>
          <w:sz w:val="24"/>
          <w:szCs w:val="24"/>
        </w:rPr>
        <w:t>op</w:t>
      </w:r>
      <w:r w:rsidRPr="00732C4A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732C4A">
        <w:rPr>
          <w:rFonts w:ascii="Arial" w:hAnsi="Arial" w:cs="Arial"/>
          <w:b/>
          <w:bCs/>
          <w:sz w:val="24"/>
          <w:szCs w:val="24"/>
        </w:rPr>
        <w:t>:</w:t>
      </w:r>
      <w:r w:rsidRPr="00532DCB">
        <w:rPr>
          <w:rFonts w:ascii="Arial" w:hAnsi="Arial" w:cs="Arial"/>
          <w:spacing w:val="8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To 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v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lop s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nd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rds</w:t>
      </w:r>
      <w:r w:rsidRPr="00532DCB">
        <w:rPr>
          <w:rFonts w:ascii="Arial" w:hAnsi="Arial" w:cs="Arial"/>
          <w:spacing w:val="2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for</w:t>
      </w:r>
      <w:r w:rsidRPr="00532DCB">
        <w:rPr>
          <w:rFonts w:ascii="Arial" w:hAnsi="Arial" w:cs="Arial"/>
          <w:spacing w:val="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the biomo</w:t>
      </w:r>
      <w:r w:rsidRPr="00532DCB">
        <w:rPr>
          <w:rFonts w:ascii="Arial" w:hAnsi="Arial" w:cs="Arial"/>
          <w:spacing w:val="1"/>
          <w:sz w:val="24"/>
          <w:szCs w:val="24"/>
        </w:rPr>
        <w:t>l</w:t>
      </w:r>
      <w:r w:rsidRPr="00532DCB">
        <w:rPr>
          <w:rFonts w:ascii="Arial" w:hAnsi="Arial" w:cs="Arial"/>
          <w:spacing w:val="-1"/>
          <w:sz w:val="24"/>
          <w:szCs w:val="24"/>
        </w:rPr>
        <w:t>ec</w:t>
      </w:r>
      <w:r w:rsidRPr="00532DCB">
        <w:rPr>
          <w:rFonts w:ascii="Arial" w:hAnsi="Arial" w:cs="Arial"/>
          <w:sz w:val="24"/>
          <w:szCs w:val="24"/>
        </w:rPr>
        <w:t>ules, n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tur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l</w:t>
      </w:r>
      <w:r w:rsidRPr="00532DCB">
        <w:rPr>
          <w:rFonts w:ascii="Arial" w:hAnsi="Arial" w:cs="Arial"/>
          <w:spacing w:val="3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 xml:space="preserve">nd/or 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omb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a</w:t>
      </w:r>
      <w:r w:rsidRPr="00532DCB">
        <w:rPr>
          <w:rFonts w:ascii="Arial" w:hAnsi="Arial" w:cs="Arial"/>
          <w:sz w:val="24"/>
          <w:szCs w:val="24"/>
        </w:rPr>
        <w:t>nt, us</w:t>
      </w:r>
      <w:r w:rsidRPr="00532DCB">
        <w:rPr>
          <w:rFonts w:ascii="Arial" w:hAnsi="Arial" w:cs="Arial"/>
          <w:spacing w:val="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 xml:space="preserve">d in 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is</w:t>
      </w: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 xml:space="preserve">ue 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n</w:t>
      </w:r>
      <w:r w:rsidRPr="00532DCB">
        <w:rPr>
          <w:rFonts w:ascii="Arial" w:hAnsi="Arial" w:cs="Arial"/>
          <w:spacing w:val="-2"/>
          <w:sz w:val="24"/>
          <w:szCs w:val="24"/>
        </w:rPr>
        <w:t>g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3"/>
          <w:sz w:val="24"/>
          <w:szCs w:val="24"/>
        </w:rPr>
        <w:t>n</w:t>
      </w:r>
      <w:r w:rsidRPr="00532DCB">
        <w:rPr>
          <w:rFonts w:ascii="Arial" w:hAnsi="Arial" w:cs="Arial"/>
          <w:spacing w:val="-1"/>
          <w:sz w:val="24"/>
          <w:szCs w:val="24"/>
        </w:rPr>
        <w:t>ee</w:t>
      </w:r>
      <w:r w:rsidRPr="00532DCB">
        <w:rPr>
          <w:rFonts w:ascii="Arial" w:hAnsi="Arial" w:cs="Arial"/>
          <w:spacing w:val="1"/>
          <w:sz w:val="24"/>
          <w:szCs w:val="24"/>
        </w:rPr>
        <w:t>r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d medi</w:t>
      </w:r>
      <w:r w:rsidRPr="00532DCB">
        <w:rPr>
          <w:rFonts w:ascii="Arial" w:hAnsi="Arial" w:cs="Arial"/>
          <w:spacing w:val="-1"/>
          <w:sz w:val="24"/>
          <w:szCs w:val="24"/>
        </w:rPr>
        <w:t>ca</w:t>
      </w:r>
      <w:r w:rsidRPr="00532DCB">
        <w:rPr>
          <w:rFonts w:ascii="Arial" w:hAnsi="Arial" w:cs="Arial"/>
          <w:sz w:val="24"/>
          <w:szCs w:val="24"/>
        </w:rPr>
        <w:t xml:space="preserve">l </w:t>
      </w:r>
      <w:r w:rsidRPr="00532DCB">
        <w:rPr>
          <w:rFonts w:ascii="Arial" w:hAnsi="Arial" w:cs="Arial"/>
          <w:spacing w:val="3"/>
          <w:sz w:val="24"/>
          <w:szCs w:val="24"/>
        </w:rPr>
        <w:t>p</w:t>
      </w:r>
      <w:r w:rsidRPr="00532DCB">
        <w:rPr>
          <w:rFonts w:ascii="Arial" w:hAnsi="Arial" w:cs="Arial"/>
          <w:sz w:val="24"/>
          <w:szCs w:val="24"/>
        </w:rPr>
        <w:t>r</w:t>
      </w:r>
      <w:r w:rsidRPr="00532DCB">
        <w:rPr>
          <w:rFonts w:ascii="Arial" w:hAnsi="Arial" w:cs="Arial"/>
          <w:spacing w:val="1"/>
          <w:sz w:val="24"/>
          <w:szCs w:val="24"/>
        </w:rPr>
        <w:t>o</w:t>
      </w:r>
      <w:r w:rsidRPr="00532DCB">
        <w:rPr>
          <w:rFonts w:ascii="Arial" w:hAnsi="Arial" w:cs="Arial"/>
          <w:sz w:val="24"/>
          <w:szCs w:val="24"/>
        </w:rPr>
        <w:t>du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ts.</w:t>
      </w:r>
      <w:r w:rsidR="003B55F0" w:rsidRPr="003B55F0">
        <w:rPr>
          <w:rFonts w:ascii="Arial" w:hAnsi="Arial" w:cs="Arial"/>
          <w:i/>
          <w:iCs/>
          <w:sz w:val="24"/>
          <w:szCs w:val="24"/>
        </w:rPr>
        <w:t xml:space="preserve"> (Re-confirmed </w:t>
      </w:r>
      <w:r w:rsidR="003B55F0">
        <w:rPr>
          <w:rFonts w:ascii="Arial" w:hAnsi="Arial" w:cs="Arial"/>
          <w:i/>
          <w:iCs/>
          <w:sz w:val="24"/>
          <w:szCs w:val="24"/>
        </w:rPr>
        <w:t>October</w:t>
      </w:r>
      <w:r w:rsidR="003B55F0" w:rsidRPr="003B55F0">
        <w:rPr>
          <w:rFonts w:ascii="Arial" w:hAnsi="Arial" w:cs="Arial"/>
          <w:i/>
          <w:iCs/>
          <w:sz w:val="24"/>
          <w:szCs w:val="24"/>
        </w:rPr>
        <w:t xml:space="preserve"> 202</w:t>
      </w:r>
      <w:r w:rsidR="003B55F0">
        <w:rPr>
          <w:rFonts w:ascii="Arial" w:hAnsi="Arial" w:cs="Arial"/>
          <w:i/>
          <w:iCs/>
          <w:sz w:val="24"/>
          <w:szCs w:val="24"/>
        </w:rPr>
        <w:t>3</w:t>
      </w:r>
      <w:r w:rsidR="003B55F0" w:rsidRPr="003B55F0">
        <w:rPr>
          <w:rFonts w:ascii="Arial" w:hAnsi="Arial" w:cs="Arial"/>
          <w:i/>
          <w:iCs/>
          <w:sz w:val="24"/>
          <w:szCs w:val="24"/>
        </w:rPr>
        <w:t>)</w:t>
      </w:r>
    </w:p>
    <w:p w14:paraId="7DD0C5F7" w14:textId="77777777" w:rsidR="00B72E6C" w:rsidRPr="00532DCB" w:rsidRDefault="00B72E6C">
      <w:pPr>
        <w:spacing w:line="200" w:lineRule="exact"/>
        <w:rPr>
          <w:rFonts w:ascii="Arial" w:hAnsi="Arial" w:cs="Arial"/>
        </w:rPr>
      </w:pPr>
    </w:p>
    <w:p w14:paraId="4D479EF9" w14:textId="77777777" w:rsidR="00B72E6C" w:rsidRPr="00532DCB" w:rsidRDefault="00B72E6C">
      <w:pPr>
        <w:spacing w:line="200" w:lineRule="exact"/>
        <w:rPr>
          <w:rFonts w:ascii="Arial" w:hAnsi="Arial" w:cs="Arial"/>
        </w:rPr>
      </w:pPr>
    </w:p>
    <w:p w14:paraId="70FB9F3D" w14:textId="388B469B" w:rsidR="00A406BA" w:rsidRDefault="00A406BA" w:rsidP="00A406BA">
      <w:pPr>
        <w:spacing w:line="260" w:lineRule="exact"/>
        <w:ind w:left="112"/>
        <w:rPr>
          <w:rFonts w:ascii="Arial" w:hAnsi="Arial" w:cs="Arial"/>
          <w:position w:val="-1"/>
          <w:sz w:val="24"/>
          <w:szCs w:val="24"/>
          <w:u w:val="single" w:color="000000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04.4</w:t>
      </w:r>
      <w:r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6 on Cell Signaling </w:t>
      </w:r>
    </w:p>
    <w:p w14:paraId="5220673F" w14:textId="597486C5" w:rsidR="00A406BA" w:rsidRDefault="00A406BA" w:rsidP="00A406BA">
      <w:pPr>
        <w:spacing w:line="260" w:lineRule="exact"/>
        <w:ind w:left="112"/>
        <w:rPr>
          <w:rFonts w:ascii="Arial" w:hAnsi="Arial" w:cs="Arial"/>
          <w:position w:val="-1"/>
          <w:sz w:val="24"/>
          <w:szCs w:val="24"/>
          <w:u w:color="000000"/>
        </w:rPr>
      </w:pPr>
    </w:p>
    <w:p w14:paraId="66632681" w14:textId="0BBB815E" w:rsidR="00A406BA" w:rsidRPr="00A406BA" w:rsidRDefault="00A406BA" w:rsidP="00A406BA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  <w:u w:color="000000"/>
        </w:rPr>
        <w:tab/>
        <w:t xml:space="preserve">No SCOPE </w:t>
      </w:r>
    </w:p>
    <w:p w14:paraId="4FAA953E" w14:textId="77777777" w:rsidR="00B72E6C" w:rsidRPr="00532DCB" w:rsidRDefault="00B72E6C">
      <w:pPr>
        <w:spacing w:line="200" w:lineRule="exact"/>
        <w:rPr>
          <w:rFonts w:ascii="Arial" w:hAnsi="Arial" w:cs="Arial"/>
        </w:rPr>
      </w:pPr>
    </w:p>
    <w:p w14:paraId="5E2C3CBF" w14:textId="77777777" w:rsidR="00B72E6C" w:rsidRPr="00532DCB" w:rsidRDefault="00B72E6C">
      <w:pPr>
        <w:spacing w:before="13" w:line="220" w:lineRule="exact"/>
        <w:rPr>
          <w:rFonts w:ascii="Arial" w:hAnsi="Arial" w:cs="Arial"/>
          <w:sz w:val="22"/>
          <w:szCs w:val="22"/>
        </w:rPr>
      </w:pPr>
    </w:p>
    <w:p w14:paraId="62234154" w14:textId="77777777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DI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V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I</w:t>
      </w:r>
      <w:r w:rsidRPr="00532DCB">
        <w:rPr>
          <w:rFonts w:ascii="Arial" w:hAnsi="Arial" w:cs="Arial"/>
          <w:b/>
          <w:spacing w:val="1"/>
          <w:position w:val="-1"/>
          <w:sz w:val="24"/>
          <w:szCs w:val="24"/>
          <w:u w:val="thick" w:color="000000"/>
        </w:rPr>
        <w:t>S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ION IX</w:t>
      </w:r>
      <w:r w:rsidRPr="00532DCB">
        <w:rPr>
          <w:rFonts w:ascii="Arial" w:hAnsi="Arial" w:cs="Arial"/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-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A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DM</w:t>
      </w:r>
      <w:r w:rsidRPr="00532DCB">
        <w:rPr>
          <w:rFonts w:ascii="Arial" w:hAnsi="Arial" w:cs="Arial"/>
          <w:b/>
          <w:spacing w:val="2"/>
          <w:position w:val="-1"/>
          <w:sz w:val="24"/>
          <w:szCs w:val="24"/>
          <w:u w:val="thick" w:color="000000"/>
        </w:rPr>
        <w:t>I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NIS</w:t>
      </w:r>
      <w:r w:rsidRPr="00532DCB">
        <w:rPr>
          <w:rFonts w:ascii="Arial" w:hAnsi="Arial" w:cs="Arial"/>
          <w:b/>
          <w:spacing w:val="1"/>
          <w:position w:val="-1"/>
          <w:sz w:val="24"/>
          <w:szCs w:val="24"/>
          <w:u w:val="thick" w:color="000000"/>
        </w:rPr>
        <w:t>T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R</w:t>
      </w:r>
      <w:r w:rsidRPr="00532DCB">
        <w:rPr>
          <w:rFonts w:ascii="Arial" w:hAnsi="Arial" w:cs="Arial"/>
          <w:b/>
          <w:spacing w:val="-1"/>
          <w:position w:val="-1"/>
          <w:sz w:val="24"/>
          <w:szCs w:val="24"/>
          <w:u w:val="thick" w:color="000000"/>
        </w:rPr>
        <w:t>A</w:t>
      </w:r>
      <w:r w:rsidRPr="00532DCB">
        <w:rPr>
          <w:rFonts w:ascii="Arial" w:hAnsi="Arial" w:cs="Arial"/>
          <w:b/>
          <w:position w:val="-1"/>
          <w:sz w:val="24"/>
          <w:szCs w:val="24"/>
          <w:u w:val="thick" w:color="000000"/>
        </w:rPr>
        <w:t>TIVE</w:t>
      </w:r>
    </w:p>
    <w:p w14:paraId="7D8E1A77" w14:textId="77777777" w:rsidR="00B72E6C" w:rsidRPr="00532DCB" w:rsidRDefault="00B72E6C">
      <w:pPr>
        <w:spacing w:before="7" w:line="240" w:lineRule="exact"/>
        <w:rPr>
          <w:rFonts w:ascii="Arial" w:hAnsi="Arial" w:cs="Arial"/>
          <w:sz w:val="24"/>
          <w:szCs w:val="24"/>
        </w:rPr>
      </w:pPr>
    </w:p>
    <w:p w14:paraId="4F9A3719" w14:textId="77777777" w:rsidR="00B72E6C" w:rsidRPr="00532DCB" w:rsidRDefault="00BF42D2">
      <w:pPr>
        <w:spacing w:before="29"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04.90 E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x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ec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ut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ve</w:t>
      </w:r>
    </w:p>
    <w:p w14:paraId="6A409B43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4B9149BB" w14:textId="7391BF44" w:rsidR="00B72E6C" w:rsidRPr="00532DCB" w:rsidRDefault="00BF42D2" w:rsidP="009A5C96">
      <w:pPr>
        <w:spacing w:before="29"/>
        <w:ind w:left="36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op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: To p</w:t>
      </w:r>
      <w:r w:rsidRPr="00532DCB">
        <w:rPr>
          <w:rFonts w:ascii="Arial" w:hAnsi="Arial" w:cs="Arial"/>
          <w:spacing w:val="-1"/>
          <w:sz w:val="24"/>
          <w:szCs w:val="24"/>
        </w:rPr>
        <w:t>r</w:t>
      </w:r>
      <w:r w:rsidRPr="00532DCB">
        <w:rPr>
          <w:rFonts w:ascii="Arial" w:hAnsi="Arial" w:cs="Arial"/>
          <w:sz w:val="24"/>
          <w:szCs w:val="24"/>
        </w:rPr>
        <w:t xml:space="preserve">ovide 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pacing w:val="2"/>
          <w:sz w:val="24"/>
          <w:szCs w:val="24"/>
        </w:rPr>
        <w:t>x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cut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>ve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di</w:t>
      </w:r>
      <w:r w:rsidRPr="00532DCB">
        <w:rPr>
          <w:rFonts w:ascii="Arial" w:hAnsi="Arial" w:cs="Arial"/>
          <w:spacing w:val="2"/>
          <w:sz w:val="24"/>
          <w:szCs w:val="24"/>
        </w:rPr>
        <w:t>r</w:t>
      </w:r>
      <w:r w:rsidRPr="00532DCB">
        <w:rPr>
          <w:rFonts w:ascii="Arial" w:hAnsi="Arial" w:cs="Arial"/>
          <w:spacing w:val="-1"/>
          <w:sz w:val="24"/>
          <w:szCs w:val="24"/>
        </w:rPr>
        <w:t>ec</w:t>
      </w:r>
      <w:r w:rsidRPr="00532DCB">
        <w:rPr>
          <w:rFonts w:ascii="Arial" w:hAnsi="Arial" w:cs="Arial"/>
          <w:sz w:val="24"/>
          <w:szCs w:val="24"/>
        </w:rPr>
        <w:t>t</w:t>
      </w:r>
      <w:r w:rsidRPr="00532DCB">
        <w:rPr>
          <w:rFonts w:ascii="Arial" w:hAnsi="Arial" w:cs="Arial"/>
          <w:spacing w:val="1"/>
          <w:sz w:val="24"/>
          <w:szCs w:val="24"/>
        </w:rPr>
        <w:t>i</w:t>
      </w:r>
      <w:r w:rsidRPr="00532DCB">
        <w:rPr>
          <w:rFonts w:ascii="Arial" w:hAnsi="Arial" w:cs="Arial"/>
          <w:sz w:val="24"/>
          <w:szCs w:val="24"/>
        </w:rPr>
        <w:t xml:space="preserve">on to 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he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z w:val="24"/>
          <w:szCs w:val="24"/>
        </w:rPr>
        <w:t>sub</w:t>
      </w:r>
      <w:r w:rsidRPr="00532DCB">
        <w:rPr>
          <w:rFonts w:ascii="Arial" w:hAnsi="Arial" w:cs="Arial"/>
          <w:spacing w:val="-1"/>
          <w:sz w:val="24"/>
          <w:szCs w:val="24"/>
        </w:rPr>
        <w:t>c</w:t>
      </w:r>
      <w:r w:rsidRPr="00532DCB">
        <w:rPr>
          <w:rFonts w:ascii="Arial" w:hAnsi="Arial" w:cs="Arial"/>
          <w:sz w:val="24"/>
          <w:szCs w:val="24"/>
        </w:rPr>
        <w:t>om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te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s und</w:t>
      </w:r>
      <w:r w:rsidRPr="00532DCB">
        <w:rPr>
          <w:rFonts w:ascii="Arial" w:hAnsi="Arial" w:cs="Arial"/>
          <w:spacing w:val="-1"/>
          <w:sz w:val="24"/>
          <w:szCs w:val="24"/>
        </w:rPr>
        <w:t>e</w:t>
      </w:r>
      <w:r w:rsidRPr="00532DCB">
        <w:rPr>
          <w:rFonts w:ascii="Arial" w:hAnsi="Arial" w:cs="Arial"/>
          <w:sz w:val="24"/>
          <w:szCs w:val="24"/>
        </w:rPr>
        <w:t>r Com</w:t>
      </w:r>
      <w:r w:rsidRPr="00532DCB">
        <w:rPr>
          <w:rFonts w:ascii="Arial" w:hAnsi="Arial" w:cs="Arial"/>
          <w:spacing w:val="1"/>
          <w:sz w:val="24"/>
          <w:szCs w:val="24"/>
        </w:rPr>
        <w:t>m</w:t>
      </w:r>
      <w:r w:rsidRPr="00532DCB">
        <w:rPr>
          <w:rFonts w:ascii="Arial" w:hAnsi="Arial" w:cs="Arial"/>
          <w:sz w:val="24"/>
          <w:szCs w:val="24"/>
        </w:rPr>
        <w:t>i</w:t>
      </w:r>
      <w:r w:rsidRPr="00532DCB">
        <w:rPr>
          <w:rFonts w:ascii="Arial" w:hAnsi="Arial" w:cs="Arial"/>
          <w:spacing w:val="1"/>
          <w:sz w:val="24"/>
          <w:szCs w:val="24"/>
        </w:rPr>
        <w:t>t</w:t>
      </w:r>
      <w:r w:rsidRPr="00532DCB">
        <w:rPr>
          <w:rFonts w:ascii="Arial" w:hAnsi="Arial" w:cs="Arial"/>
          <w:sz w:val="24"/>
          <w:szCs w:val="24"/>
        </w:rPr>
        <w:t>tee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F</w:t>
      </w:r>
      <w:r w:rsidRPr="00532DCB">
        <w:rPr>
          <w:rFonts w:ascii="Arial" w:hAnsi="Arial" w:cs="Arial"/>
          <w:spacing w:val="2"/>
          <w:sz w:val="24"/>
          <w:szCs w:val="24"/>
        </w:rPr>
        <w:t>0</w:t>
      </w:r>
      <w:r w:rsidRPr="00532DCB">
        <w:rPr>
          <w:rFonts w:ascii="Arial" w:hAnsi="Arial" w:cs="Arial"/>
          <w:sz w:val="24"/>
          <w:szCs w:val="24"/>
        </w:rPr>
        <w:t>4.</w:t>
      </w:r>
    </w:p>
    <w:p w14:paraId="1FC67675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1BBB3315" w14:textId="77777777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04.91 A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w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a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rds</w:t>
      </w:r>
    </w:p>
    <w:p w14:paraId="77A37887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5553D352" w14:textId="77777777" w:rsidR="00B72E6C" w:rsidRPr="00532DCB" w:rsidRDefault="00BF42D2">
      <w:pPr>
        <w:spacing w:before="29"/>
        <w:ind w:left="688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NO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>COPE</w:t>
      </w:r>
    </w:p>
    <w:p w14:paraId="0BDEC96F" w14:textId="77777777" w:rsidR="00B72E6C" w:rsidRPr="00532DCB" w:rsidRDefault="00B72E6C">
      <w:pPr>
        <w:spacing w:before="17" w:line="260" w:lineRule="exact"/>
        <w:rPr>
          <w:rFonts w:ascii="Arial" w:hAnsi="Arial" w:cs="Arial"/>
          <w:sz w:val="26"/>
          <w:szCs w:val="26"/>
        </w:rPr>
      </w:pPr>
    </w:p>
    <w:p w14:paraId="7CE2563A" w14:textId="77777777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04.92 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P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lanning</w:t>
      </w:r>
    </w:p>
    <w:p w14:paraId="1212E409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79C2F592" w14:textId="77777777" w:rsidR="00B72E6C" w:rsidRPr="00532DCB" w:rsidRDefault="00BF42D2" w:rsidP="00E6488C">
      <w:pPr>
        <w:spacing w:before="29"/>
        <w:ind w:left="650" w:right="-2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NO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>COPE</w:t>
      </w:r>
    </w:p>
    <w:p w14:paraId="4753ED1B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79BC0371" w14:textId="2EC05BB5" w:rsidR="00B72E6C" w:rsidRPr="00532DCB" w:rsidRDefault="00BF42D2" w:rsidP="00E6488C">
      <w:pPr>
        <w:spacing w:line="260" w:lineRule="exact"/>
        <w:ind w:left="74" w:right="-20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04.93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 xml:space="preserve"> </w:t>
      </w:r>
      <w:r w:rsidR="00521641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ANSI/ASTM TAG to ISO/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TC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 xml:space="preserve"> </w:t>
      </w:r>
      <w:r w:rsidR="00E6488C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1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5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</w:t>
      </w:r>
      <w:r w:rsidR="00521641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 -Implants for Surgery</w:t>
      </w:r>
    </w:p>
    <w:p w14:paraId="3CDCEFB3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2B73DFF4" w14:textId="3FE250F6" w:rsidR="00B14DA7" w:rsidRPr="00B14DA7" w:rsidRDefault="00B14DA7" w:rsidP="00EB6EB6">
      <w:pPr>
        <w:spacing w:before="29"/>
        <w:ind w:left="720"/>
        <w:rPr>
          <w:rFonts w:ascii="Arial" w:hAnsi="Arial" w:cs="Arial"/>
          <w:sz w:val="24"/>
          <w:szCs w:val="24"/>
        </w:rPr>
      </w:pPr>
      <w:r w:rsidRPr="00B14DA7">
        <w:rPr>
          <w:rFonts w:ascii="Arial" w:hAnsi="Arial" w:cs="Arial"/>
          <w:b/>
          <w:bCs/>
          <w:sz w:val="24"/>
          <w:szCs w:val="24"/>
        </w:rPr>
        <w:t>Scope:</w:t>
      </w:r>
      <w:r w:rsidRPr="00B14DA7">
        <w:rPr>
          <w:rFonts w:ascii="Arial" w:hAnsi="Arial" w:cs="Arial"/>
          <w:sz w:val="24"/>
          <w:szCs w:val="24"/>
        </w:rPr>
        <w:t xml:space="preserve"> American National Standards Institute (ANSI) accredited Technical Advisory</w:t>
      </w:r>
      <w:r>
        <w:rPr>
          <w:rFonts w:ascii="Arial" w:hAnsi="Arial" w:cs="Arial"/>
          <w:sz w:val="24"/>
          <w:szCs w:val="24"/>
        </w:rPr>
        <w:t xml:space="preserve"> </w:t>
      </w:r>
      <w:r w:rsidRPr="00B14DA7">
        <w:rPr>
          <w:rFonts w:ascii="Arial" w:hAnsi="Arial" w:cs="Arial"/>
          <w:sz w:val="24"/>
          <w:szCs w:val="24"/>
        </w:rPr>
        <w:t>Group (TAG) that coordinates and represents the interests of United States</w:t>
      </w:r>
      <w:r w:rsidR="00EB6EB6">
        <w:rPr>
          <w:rFonts w:ascii="Arial" w:hAnsi="Arial" w:cs="Arial"/>
          <w:sz w:val="24"/>
          <w:szCs w:val="24"/>
        </w:rPr>
        <w:t xml:space="preserve"> </w:t>
      </w:r>
      <w:r w:rsidRPr="00B14DA7">
        <w:rPr>
          <w:rFonts w:ascii="Arial" w:hAnsi="Arial" w:cs="Arial"/>
          <w:sz w:val="24"/>
          <w:szCs w:val="24"/>
        </w:rPr>
        <w:t>stakeholders in the work of the International Organization for Standardization,</w:t>
      </w:r>
      <w:r w:rsidR="00EB6EB6">
        <w:rPr>
          <w:rFonts w:ascii="Arial" w:hAnsi="Arial" w:cs="Arial"/>
          <w:sz w:val="24"/>
          <w:szCs w:val="24"/>
        </w:rPr>
        <w:t xml:space="preserve"> </w:t>
      </w:r>
      <w:r w:rsidRPr="00B14DA7">
        <w:rPr>
          <w:rFonts w:ascii="Arial" w:hAnsi="Arial" w:cs="Arial"/>
          <w:sz w:val="24"/>
          <w:szCs w:val="24"/>
        </w:rPr>
        <w:t>Technical Committee 150 (ISO/TC 150) on Implants for Surgery and the following</w:t>
      </w:r>
      <w:r w:rsidR="00EB6EB6">
        <w:rPr>
          <w:rFonts w:ascii="Arial" w:hAnsi="Arial" w:cs="Arial"/>
          <w:sz w:val="24"/>
          <w:szCs w:val="24"/>
        </w:rPr>
        <w:t xml:space="preserve"> </w:t>
      </w:r>
      <w:r w:rsidRPr="00B14DA7">
        <w:rPr>
          <w:rFonts w:ascii="Arial" w:hAnsi="Arial" w:cs="Arial"/>
          <w:sz w:val="24"/>
          <w:szCs w:val="24"/>
        </w:rPr>
        <w:t>Subcommittees (SCs): SC1 on Materials, SC4 on Bone and Joint Replacements, SC5</w:t>
      </w:r>
      <w:r w:rsidR="00EB6EB6">
        <w:rPr>
          <w:rFonts w:ascii="Arial" w:hAnsi="Arial" w:cs="Arial"/>
          <w:sz w:val="24"/>
          <w:szCs w:val="24"/>
        </w:rPr>
        <w:t xml:space="preserve"> </w:t>
      </w:r>
      <w:r w:rsidRPr="00B14DA7">
        <w:rPr>
          <w:rFonts w:ascii="Arial" w:hAnsi="Arial" w:cs="Arial"/>
          <w:sz w:val="24"/>
          <w:szCs w:val="24"/>
        </w:rPr>
        <w:t>on Osteosynthesis and Spinal Devices, and SC7 on Tissue-engineered medical</w:t>
      </w:r>
      <w:r w:rsidR="00EB6EB6">
        <w:rPr>
          <w:rFonts w:ascii="Arial" w:hAnsi="Arial" w:cs="Arial"/>
          <w:sz w:val="24"/>
          <w:szCs w:val="24"/>
        </w:rPr>
        <w:t xml:space="preserve"> </w:t>
      </w:r>
      <w:r w:rsidRPr="00B14DA7">
        <w:rPr>
          <w:rFonts w:ascii="Arial" w:hAnsi="Arial" w:cs="Arial"/>
          <w:sz w:val="24"/>
          <w:szCs w:val="24"/>
        </w:rPr>
        <w:t xml:space="preserve">products. </w:t>
      </w:r>
    </w:p>
    <w:p w14:paraId="17636085" w14:textId="77777777" w:rsidR="00B14DA7" w:rsidRPr="00B14DA7" w:rsidRDefault="00B14DA7" w:rsidP="00B14DA7">
      <w:pPr>
        <w:spacing w:before="29"/>
        <w:ind w:firstLine="90"/>
        <w:rPr>
          <w:rFonts w:ascii="Arial" w:hAnsi="Arial" w:cs="Arial"/>
          <w:sz w:val="24"/>
          <w:szCs w:val="24"/>
        </w:rPr>
      </w:pPr>
      <w:r w:rsidRPr="00B14DA7">
        <w:rPr>
          <w:rFonts w:ascii="Arial" w:hAnsi="Arial" w:cs="Arial"/>
          <w:sz w:val="24"/>
          <w:szCs w:val="24"/>
        </w:rPr>
        <w:t xml:space="preserve"> </w:t>
      </w:r>
    </w:p>
    <w:p w14:paraId="413BD36E" w14:textId="0FD5357C" w:rsidR="00FD1C6C" w:rsidRPr="00460D5B" w:rsidRDefault="00B14DA7" w:rsidP="00EB6EB6">
      <w:pPr>
        <w:spacing w:before="29"/>
        <w:ind w:left="720"/>
        <w:rPr>
          <w:rFonts w:ascii="Arial" w:hAnsi="Arial" w:cs="Arial"/>
          <w:i/>
          <w:iCs/>
          <w:sz w:val="24"/>
          <w:szCs w:val="24"/>
        </w:rPr>
      </w:pPr>
      <w:r w:rsidRPr="00B14DA7">
        <w:rPr>
          <w:rFonts w:ascii="Arial" w:hAnsi="Arial" w:cs="Arial"/>
          <w:b/>
          <w:bCs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>:</w:t>
      </w:r>
      <w:r w:rsidRPr="00B14DA7">
        <w:rPr>
          <w:rFonts w:ascii="Arial" w:hAnsi="Arial" w:cs="Arial"/>
          <w:sz w:val="24"/>
          <w:szCs w:val="24"/>
        </w:rPr>
        <w:t xml:space="preserve"> The TAG functions for ISO/TC 150/SC2 on Cardiovascular implants and</w:t>
      </w:r>
      <w:r>
        <w:rPr>
          <w:rFonts w:ascii="Arial" w:hAnsi="Arial" w:cs="Arial"/>
          <w:sz w:val="24"/>
          <w:szCs w:val="24"/>
        </w:rPr>
        <w:t xml:space="preserve"> </w:t>
      </w:r>
      <w:r w:rsidRPr="00B14DA7">
        <w:rPr>
          <w:rFonts w:ascii="Arial" w:hAnsi="Arial" w:cs="Arial"/>
          <w:sz w:val="24"/>
          <w:szCs w:val="24"/>
        </w:rPr>
        <w:t>extracorporeal system</w:t>
      </w:r>
      <w:r>
        <w:rPr>
          <w:rFonts w:ascii="Arial" w:hAnsi="Arial" w:cs="Arial"/>
          <w:sz w:val="24"/>
          <w:szCs w:val="24"/>
        </w:rPr>
        <w:t xml:space="preserve"> </w:t>
      </w:r>
      <w:r w:rsidRPr="00B14DA7">
        <w:rPr>
          <w:rFonts w:ascii="Arial" w:hAnsi="Arial" w:cs="Arial"/>
          <w:sz w:val="24"/>
          <w:szCs w:val="24"/>
        </w:rPr>
        <w:t>and ISO/TC150/SC6 on Active implants are administered by the Association for the Advancement of</w:t>
      </w:r>
      <w:r>
        <w:rPr>
          <w:rFonts w:ascii="Arial" w:hAnsi="Arial" w:cs="Arial"/>
          <w:sz w:val="24"/>
          <w:szCs w:val="24"/>
        </w:rPr>
        <w:t xml:space="preserve"> </w:t>
      </w:r>
      <w:r w:rsidRPr="00B14DA7">
        <w:rPr>
          <w:rFonts w:ascii="Arial" w:hAnsi="Arial" w:cs="Arial"/>
          <w:sz w:val="24"/>
          <w:szCs w:val="24"/>
        </w:rPr>
        <w:t xml:space="preserve">Medical Instrumentation (AAMI).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 xml:space="preserve">Approved November 2022) </w:t>
      </w:r>
    </w:p>
    <w:p w14:paraId="0884F282" w14:textId="77777777" w:rsidR="00B14DA7" w:rsidRDefault="00B14DA7" w:rsidP="00B14DA7">
      <w:pPr>
        <w:spacing w:before="29"/>
        <w:ind w:left="688"/>
        <w:rPr>
          <w:rFonts w:ascii="Arial" w:hAnsi="Arial" w:cs="Arial"/>
          <w:sz w:val="24"/>
          <w:szCs w:val="24"/>
        </w:rPr>
      </w:pPr>
    </w:p>
    <w:p w14:paraId="13B6B190" w14:textId="77777777" w:rsidR="00B72E6C" w:rsidRPr="00532DCB" w:rsidRDefault="00BF42D2">
      <w:pPr>
        <w:spacing w:before="72"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 xml:space="preserve">04.94 on 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ina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>n</w:t>
      </w: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c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e</w:t>
      </w:r>
    </w:p>
    <w:p w14:paraId="62C6A99E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7A660E1A" w14:textId="77777777" w:rsidR="00B72E6C" w:rsidRPr="00532DCB" w:rsidRDefault="00BF42D2">
      <w:pPr>
        <w:spacing w:before="29"/>
        <w:ind w:left="688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z w:val="24"/>
          <w:szCs w:val="24"/>
        </w:rPr>
        <w:t>NO</w:t>
      </w:r>
      <w:r w:rsidRPr="00532DCB">
        <w:rPr>
          <w:rFonts w:ascii="Arial" w:hAnsi="Arial" w:cs="Arial"/>
          <w:spacing w:val="-1"/>
          <w:sz w:val="24"/>
          <w:szCs w:val="24"/>
        </w:rPr>
        <w:t xml:space="preserve"> </w:t>
      </w:r>
      <w:r w:rsidRPr="00532DCB">
        <w:rPr>
          <w:rFonts w:ascii="Arial" w:hAnsi="Arial" w:cs="Arial"/>
          <w:spacing w:val="1"/>
          <w:sz w:val="24"/>
          <w:szCs w:val="24"/>
        </w:rPr>
        <w:t>S</w:t>
      </w:r>
      <w:r w:rsidRPr="00532DCB">
        <w:rPr>
          <w:rFonts w:ascii="Arial" w:hAnsi="Arial" w:cs="Arial"/>
          <w:sz w:val="24"/>
          <w:szCs w:val="24"/>
        </w:rPr>
        <w:t>COPE</w:t>
      </w:r>
    </w:p>
    <w:p w14:paraId="3837F761" w14:textId="77777777" w:rsidR="00B72E6C" w:rsidRPr="00532DCB" w:rsidRDefault="00B72E6C">
      <w:pPr>
        <w:spacing w:before="16" w:line="260" w:lineRule="exact"/>
        <w:rPr>
          <w:rFonts w:ascii="Arial" w:hAnsi="Arial" w:cs="Arial"/>
          <w:sz w:val="26"/>
          <w:szCs w:val="26"/>
        </w:rPr>
      </w:pPr>
    </w:p>
    <w:p w14:paraId="561A087F" w14:textId="77777777" w:rsidR="00B72E6C" w:rsidRPr="00532DCB" w:rsidRDefault="00BF42D2">
      <w:pPr>
        <w:spacing w:line="260" w:lineRule="exact"/>
        <w:ind w:left="112"/>
        <w:rPr>
          <w:rFonts w:ascii="Arial" w:hAnsi="Arial" w:cs="Arial"/>
          <w:sz w:val="24"/>
          <w:szCs w:val="24"/>
        </w:rPr>
      </w:pPr>
      <w:r w:rsidRPr="00532DCB">
        <w:rPr>
          <w:rFonts w:ascii="Arial" w:hAnsi="Arial" w:cs="Arial"/>
          <w:spacing w:val="-1"/>
          <w:position w:val="-1"/>
          <w:sz w:val="24"/>
          <w:szCs w:val="24"/>
          <w:u w:val="single" w:color="000000"/>
        </w:rPr>
        <w:t>F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04.95</w:t>
      </w:r>
      <w:r w:rsidRPr="00532DCB">
        <w:rPr>
          <w:rFonts w:ascii="Arial" w:hAnsi="Arial" w:cs="Arial"/>
          <w:spacing w:val="2"/>
          <w:position w:val="-1"/>
          <w:sz w:val="24"/>
          <w:szCs w:val="24"/>
          <w:u w:val="single" w:color="000000"/>
        </w:rPr>
        <w:t xml:space="preserve"> </w:t>
      </w:r>
      <w:r w:rsidRPr="00532DCB">
        <w:rPr>
          <w:rFonts w:ascii="Arial" w:hAnsi="Arial" w:cs="Arial"/>
          <w:spacing w:val="-3"/>
          <w:position w:val="-1"/>
          <w:sz w:val="24"/>
          <w:szCs w:val="24"/>
          <w:u w:val="single" w:color="000000"/>
        </w:rPr>
        <w:t>I</w:t>
      </w:r>
      <w:r w:rsidRPr="00532DCB">
        <w:rPr>
          <w:rFonts w:ascii="Arial" w:hAnsi="Arial" w:cs="Arial"/>
          <w:spacing w:val="1"/>
          <w:position w:val="-1"/>
          <w:sz w:val="24"/>
          <w:szCs w:val="24"/>
          <w:u w:val="single" w:color="000000"/>
        </w:rPr>
        <w:t>S</w:t>
      </w:r>
      <w:r w:rsidRPr="00532DCB">
        <w:rPr>
          <w:rFonts w:ascii="Arial" w:hAnsi="Arial" w:cs="Arial"/>
          <w:position w:val="-1"/>
          <w:sz w:val="24"/>
          <w:szCs w:val="24"/>
          <w:u w:val="single" w:color="000000"/>
        </w:rPr>
        <w:t>O/TC 168</w:t>
      </w:r>
    </w:p>
    <w:p w14:paraId="3FC4DC2F" w14:textId="77777777" w:rsidR="00B72E6C" w:rsidRPr="00532DCB" w:rsidRDefault="00B72E6C">
      <w:pPr>
        <w:spacing w:before="12" w:line="240" w:lineRule="exact"/>
        <w:rPr>
          <w:rFonts w:ascii="Arial" w:hAnsi="Arial" w:cs="Arial"/>
          <w:sz w:val="24"/>
          <w:szCs w:val="24"/>
        </w:rPr>
      </w:pPr>
    </w:p>
    <w:p w14:paraId="14278D05" w14:textId="28D4582B" w:rsidR="00AF0578" w:rsidRPr="00AF0578" w:rsidRDefault="00AF0578" w:rsidP="00EB6EB6">
      <w:pPr>
        <w:spacing w:before="16" w:line="260" w:lineRule="exact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Scope: </w:t>
      </w:r>
      <w:r w:rsidRPr="00AF0578">
        <w:rPr>
          <w:rFonts w:ascii="Arial" w:hAnsi="Arial" w:cs="Arial"/>
          <w:sz w:val="24"/>
          <w:szCs w:val="24"/>
        </w:rPr>
        <w:t xml:space="preserve">The scope for F04.95 ISO/TC 168 is to coordinate the development of </w:t>
      </w:r>
    </w:p>
    <w:p w14:paraId="70D13797" w14:textId="3FE6AB39" w:rsidR="00B72E6C" w:rsidRPr="00AF0578" w:rsidRDefault="00AF0578" w:rsidP="00EB6EB6">
      <w:pPr>
        <w:spacing w:before="16" w:line="260" w:lineRule="exact"/>
        <w:ind w:left="720"/>
        <w:rPr>
          <w:rFonts w:ascii="Arial" w:hAnsi="Arial" w:cs="Arial"/>
          <w:i/>
          <w:iCs/>
          <w:sz w:val="26"/>
          <w:szCs w:val="26"/>
        </w:rPr>
      </w:pPr>
      <w:r w:rsidRPr="00AF0578">
        <w:rPr>
          <w:rFonts w:ascii="Arial" w:hAnsi="Arial" w:cs="Arial"/>
          <w:sz w:val="24"/>
          <w:szCs w:val="24"/>
        </w:rPr>
        <w:t>U.S. positions for activities in ISO/TC 168, Prosthetics and orthotics.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sz w:val="24"/>
          <w:szCs w:val="24"/>
        </w:rPr>
        <w:t>Approved October 2023)</w:t>
      </w:r>
    </w:p>
    <w:p w14:paraId="3940A82A" w14:textId="008034AB" w:rsidR="001B62A6" w:rsidRDefault="001B62A6" w:rsidP="001B62A6">
      <w:pPr>
        <w:spacing w:before="29"/>
        <w:rPr>
          <w:rFonts w:ascii="Arial" w:hAnsi="Arial" w:cs="Arial"/>
          <w:sz w:val="24"/>
          <w:szCs w:val="24"/>
        </w:rPr>
      </w:pPr>
    </w:p>
    <w:p w14:paraId="51713CB1" w14:textId="24B229F7" w:rsidR="001B62A6" w:rsidRPr="001B62A6" w:rsidRDefault="001B62A6" w:rsidP="001B62A6">
      <w:pPr>
        <w:spacing w:before="29"/>
        <w:rPr>
          <w:rFonts w:ascii="Arial" w:hAnsi="Arial" w:cs="Arial"/>
          <w:sz w:val="24"/>
          <w:szCs w:val="24"/>
          <w:u w:val="single"/>
        </w:rPr>
      </w:pPr>
      <w:r w:rsidRPr="001B62A6">
        <w:rPr>
          <w:rFonts w:ascii="Arial" w:hAnsi="Arial" w:cs="Arial"/>
          <w:sz w:val="24"/>
          <w:szCs w:val="24"/>
          <w:u w:val="single"/>
        </w:rPr>
        <w:t>F04.97 on Editorial and Terminology</w:t>
      </w:r>
    </w:p>
    <w:p w14:paraId="09B49D73" w14:textId="77777777" w:rsidR="001B62A6" w:rsidRDefault="001B62A6" w:rsidP="001B62A6">
      <w:pPr>
        <w:spacing w:before="29"/>
        <w:rPr>
          <w:rFonts w:ascii="Arial" w:hAnsi="Arial" w:cs="Arial"/>
          <w:sz w:val="24"/>
          <w:szCs w:val="24"/>
        </w:rPr>
      </w:pPr>
    </w:p>
    <w:p w14:paraId="4B66A281" w14:textId="18EFCAB5" w:rsidR="001B62A6" w:rsidRDefault="001B62A6" w:rsidP="00EB6EB6">
      <w:pPr>
        <w:spacing w:before="29"/>
        <w:ind w:left="72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Scope: </w:t>
      </w:r>
      <w:r>
        <w:rPr>
          <w:rFonts w:ascii="Arial" w:hAnsi="Arial" w:cs="Arial"/>
          <w:sz w:val="24"/>
          <w:szCs w:val="24"/>
        </w:rPr>
        <w:t>S</w:t>
      </w:r>
      <w:r w:rsidRPr="001B62A6">
        <w:rPr>
          <w:rFonts w:ascii="Arial" w:hAnsi="Arial" w:cs="Arial"/>
          <w:sz w:val="24"/>
          <w:szCs w:val="24"/>
        </w:rPr>
        <w:t>upport Committee F04 in providing both guidance and policy that facilitate the</w:t>
      </w:r>
      <w:r w:rsidR="009A5C96"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development of harmonized terminology and definitions that provide needed clarity while</w:t>
      </w:r>
      <w:r w:rsidR="009A5C96"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concurrently minimizing unnecessary conflicts. The Subcommittee meets, as needed,</w:t>
      </w:r>
      <w:r w:rsidR="009A5C96"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only when terminology-related issues arise that cannot be resolved either in or across</w:t>
      </w:r>
      <w:r w:rsidR="009A5C96"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subcommittees or as a discussion topic within the F04.90 Executive Subcommittee or</w:t>
      </w:r>
      <w:r w:rsidR="009A5C96"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sz w:val="24"/>
          <w:szCs w:val="24"/>
        </w:rPr>
        <w:t>the F04 Main Committee meetings.</w:t>
      </w:r>
      <w:r>
        <w:rPr>
          <w:rFonts w:ascii="Arial" w:hAnsi="Arial" w:cs="Arial"/>
          <w:sz w:val="24"/>
          <w:szCs w:val="24"/>
        </w:rPr>
        <w:t xml:space="preserve"> </w:t>
      </w:r>
      <w:r w:rsidRPr="001B62A6">
        <w:rPr>
          <w:rFonts w:ascii="Arial" w:hAnsi="Arial" w:cs="Arial"/>
          <w:i/>
          <w:iCs/>
          <w:sz w:val="24"/>
          <w:szCs w:val="24"/>
        </w:rPr>
        <w:t>(Approved</w:t>
      </w:r>
      <w:r>
        <w:rPr>
          <w:rFonts w:ascii="Arial" w:hAnsi="Arial" w:cs="Arial"/>
          <w:i/>
          <w:iCs/>
          <w:sz w:val="24"/>
          <w:szCs w:val="24"/>
        </w:rPr>
        <w:t xml:space="preserve"> July 2022)</w:t>
      </w:r>
    </w:p>
    <w:p w14:paraId="42402EA3" w14:textId="3349F57D" w:rsidR="00460D5B" w:rsidRDefault="00460D5B" w:rsidP="009A5C96">
      <w:pPr>
        <w:spacing w:before="29"/>
        <w:ind w:left="360"/>
        <w:rPr>
          <w:rFonts w:ascii="Arial" w:hAnsi="Arial" w:cs="Arial"/>
          <w:sz w:val="24"/>
          <w:szCs w:val="24"/>
        </w:rPr>
      </w:pPr>
    </w:p>
    <w:p w14:paraId="375B80D2" w14:textId="54C3207A" w:rsidR="00460D5B" w:rsidRDefault="00460D5B" w:rsidP="00460D5B">
      <w:pPr>
        <w:spacing w:before="29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460D5B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Disbanded Subcommittees </w:t>
      </w:r>
    </w:p>
    <w:p w14:paraId="5CC1BF50" w14:textId="77777777" w:rsidR="00460D5B" w:rsidRPr="00460D5B" w:rsidRDefault="00460D5B" w:rsidP="00460D5B">
      <w:pPr>
        <w:spacing w:before="29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35AD8BB0" w14:textId="0B38F903" w:rsidR="00460D5B" w:rsidRDefault="00460D5B" w:rsidP="00460D5B">
      <w:pPr>
        <w:spacing w:line="260" w:lineRule="exact"/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</w:pPr>
      <w:r w:rsidRPr="001B62A6">
        <w:rPr>
          <w:rFonts w:ascii="Arial" w:hAnsi="Arial" w:cs="Arial"/>
          <w:i/>
          <w:iCs/>
          <w:spacing w:val="-1"/>
          <w:position w:val="-1"/>
          <w:sz w:val="24"/>
          <w:szCs w:val="24"/>
          <w:u w:val="single" w:color="000000"/>
        </w:rPr>
        <w:t>F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04.18 on D</w:t>
      </w:r>
      <w:r w:rsidRPr="001B62A6">
        <w:rPr>
          <w:rFonts w:ascii="Arial" w:hAnsi="Arial" w:cs="Arial"/>
          <w:i/>
          <w:iCs/>
          <w:spacing w:val="-1"/>
          <w:position w:val="-1"/>
          <w:sz w:val="24"/>
          <w:szCs w:val="24"/>
          <w:u w:val="single" w:color="000000"/>
        </w:rPr>
        <w:t>e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vi</w:t>
      </w:r>
      <w:r w:rsidRPr="001B62A6">
        <w:rPr>
          <w:rFonts w:ascii="Arial" w:hAnsi="Arial" w:cs="Arial"/>
          <w:i/>
          <w:iCs/>
          <w:spacing w:val="2"/>
          <w:position w:val="-1"/>
          <w:sz w:val="24"/>
          <w:szCs w:val="24"/>
          <w:u w:val="single" w:color="000000"/>
        </w:rPr>
        <w:t>c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e</w:t>
      </w:r>
      <w:r w:rsidRPr="001B62A6">
        <w:rPr>
          <w:rFonts w:ascii="Arial" w:hAnsi="Arial" w:cs="Arial"/>
          <w:i/>
          <w:iCs/>
          <w:spacing w:val="-1"/>
          <w:position w:val="-1"/>
          <w:sz w:val="24"/>
          <w:szCs w:val="24"/>
          <w:u w:val="single" w:color="000000"/>
        </w:rPr>
        <w:t xml:space="preserve"> 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R</w:t>
      </w:r>
      <w:r w:rsidRPr="001B62A6">
        <w:rPr>
          <w:rFonts w:ascii="Arial" w:hAnsi="Arial" w:cs="Arial"/>
          <w:i/>
          <w:iCs/>
          <w:spacing w:val="-1"/>
          <w:position w:val="-1"/>
          <w:sz w:val="24"/>
          <w:szCs w:val="24"/>
          <w:u w:val="single" w:color="000000"/>
        </w:rPr>
        <w:t>e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tri</w:t>
      </w:r>
      <w:r w:rsidRPr="001B62A6">
        <w:rPr>
          <w:rFonts w:ascii="Arial" w:hAnsi="Arial" w:cs="Arial"/>
          <w:i/>
          <w:iCs/>
          <w:spacing w:val="1"/>
          <w:position w:val="-1"/>
          <w:sz w:val="24"/>
          <w:szCs w:val="24"/>
          <w:u w:val="single" w:color="000000"/>
        </w:rPr>
        <w:t>e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v</w:t>
      </w:r>
      <w:r w:rsidRPr="001B62A6">
        <w:rPr>
          <w:rFonts w:ascii="Arial" w:hAnsi="Arial" w:cs="Arial"/>
          <w:i/>
          <w:iCs/>
          <w:spacing w:val="-1"/>
          <w:position w:val="-1"/>
          <w:sz w:val="24"/>
          <w:szCs w:val="24"/>
          <w:u w:val="single" w:color="000000"/>
        </w:rPr>
        <w:t>a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l An</w:t>
      </w:r>
      <w:r w:rsidRPr="001B62A6">
        <w:rPr>
          <w:rFonts w:ascii="Arial" w:hAnsi="Arial" w:cs="Arial"/>
          <w:i/>
          <w:iCs/>
          <w:spacing w:val="-1"/>
          <w:position w:val="-1"/>
          <w:sz w:val="24"/>
          <w:szCs w:val="24"/>
          <w:u w:val="single" w:color="000000"/>
        </w:rPr>
        <w:t>a</w:t>
      </w:r>
      <w:r w:rsidRPr="001B62A6">
        <w:rPr>
          <w:rFonts w:ascii="Arial" w:hAnsi="Arial" w:cs="Arial"/>
          <w:i/>
          <w:iCs/>
          <w:spacing w:val="5"/>
          <w:position w:val="-1"/>
          <w:sz w:val="24"/>
          <w:szCs w:val="24"/>
          <w:u w:val="single" w:color="000000"/>
        </w:rPr>
        <w:t>l</w:t>
      </w:r>
      <w:r w:rsidRPr="001B62A6">
        <w:rPr>
          <w:rFonts w:ascii="Arial" w:hAnsi="Arial" w:cs="Arial"/>
          <w:i/>
          <w:iCs/>
          <w:spacing w:val="-5"/>
          <w:position w:val="-1"/>
          <w:sz w:val="24"/>
          <w:szCs w:val="24"/>
          <w:u w:val="single" w:color="000000"/>
        </w:rPr>
        <w:t>y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 xml:space="preserve">sis </w:t>
      </w:r>
      <w:r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–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 xml:space="preserve"> Disbanded</w:t>
      </w:r>
    </w:p>
    <w:p w14:paraId="6D62F035" w14:textId="23B591E7" w:rsidR="00460D5B" w:rsidRDefault="00460D5B" w:rsidP="00460D5B">
      <w:pPr>
        <w:spacing w:line="260" w:lineRule="exact"/>
        <w:ind w:left="112"/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</w:pPr>
    </w:p>
    <w:p w14:paraId="2117F2B9" w14:textId="2D189CB3" w:rsidR="00460D5B" w:rsidRPr="00460D5B" w:rsidRDefault="00460D5B" w:rsidP="00304A67">
      <w:pPr>
        <w:spacing w:line="260" w:lineRule="exact"/>
        <w:rPr>
          <w:rFonts w:ascii="Arial" w:hAnsi="Arial" w:cs="Arial"/>
          <w:b/>
          <w:bCs/>
          <w:i/>
          <w:iCs/>
          <w:sz w:val="24"/>
          <w:szCs w:val="24"/>
        </w:rPr>
      </w:pPr>
      <w:r w:rsidRPr="001B62A6">
        <w:rPr>
          <w:rFonts w:ascii="Arial" w:hAnsi="Arial" w:cs="Arial"/>
          <w:i/>
          <w:iCs/>
          <w:spacing w:val="-1"/>
          <w:position w:val="-1"/>
          <w:sz w:val="24"/>
          <w:szCs w:val="24"/>
          <w:u w:val="single" w:color="000000"/>
        </w:rPr>
        <w:t>F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04.36 Cot</w:t>
      </w:r>
      <w:r w:rsidRPr="001B62A6">
        <w:rPr>
          <w:rFonts w:ascii="Arial" w:hAnsi="Arial" w:cs="Arial"/>
          <w:i/>
          <w:iCs/>
          <w:spacing w:val="1"/>
          <w:position w:val="-1"/>
          <w:sz w:val="24"/>
          <w:szCs w:val="24"/>
          <w:u w:val="single" w:color="000000"/>
        </w:rPr>
        <w:t>t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 xml:space="preserve">on </w:t>
      </w:r>
      <w:r w:rsidRPr="001B62A6">
        <w:rPr>
          <w:rFonts w:ascii="Arial" w:hAnsi="Arial" w:cs="Arial"/>
          <w:i/>
          <w:iCs/>
          <w:spacing w:val="1"/>
          <w:position w:val="-1"/>
          <w:sz w:val="24"/>
          <w:szCs w:val="24"/>
          <w:u w:val="single" w:color="000000"/>
        </w:rPr>
        <w:t>P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rodu</w:t>
      </w:r>
      <w:r w:rsidRPr="001B62A6">
        <w:rPr>
          <w:rFonts w:ascii="Arial" w:hAnsi="Arial" w:cs="Arial"/>
          <w:i/>
          <w:iCs/>
          <w:spacing w:val="-2"/>
          <w:position w:val="-1"/>
          <w:sz w:val="24"/>
          <w:szCs w:val="24"/>
          <w:u w:val="single" w:color="000000"/>
        </w:rPr>
        <w:t>c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ts for</w:t>
      </w:r>
      <w:r w:rsidRPr="001B62A6">
        <w:rPr>
          <w:rFonts w:ascii="Arial" w:hAnsi="Arial" w:cs="Arial"/>
          <w:i/>
          <w:iCs/>
          <w:spacing w:val="-1"/>
          <w:position w:val="-1"/>
          <w:sz w:val="24"/>
          <w:szCs w:val="24"/>
          <w:u w:val="single" w:color="000000"/>
        </w:rPr>
        <w:t xml:space="preserve"> 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M</w:t>
      </w:r>
      <w:r w:rsidRPr="001B62A6">
        <w:rPr>
          <w:rFonts w:ascii="Arial" w:hAnsi="Arial" w:cs="Arial"/>
          <w:i/>
          <w:iCs/>
          <w:spacing w:val="-1"/>
          <w:position w:val="-1"/>
          <w:sz w:val="24"/>
          <w:szCs w:val="24"/>
          <w:u w:val="single" w:color="000000"/>
        </w:rPr>
        <w:t>e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dic</w:t>
      </w:r>
      <w:r w:rsidRPr="001B62A6">
        <w:rPr>
          <w:rFonts w:ascii="Arial" w:hAnsi="Arial" w:cs="Arial"/>
          <w:i/>
          <w:iCs/>
          <w:spacing w:val="-1"/>
          <w:position w:val="-1"/>
          <w:sz w:val="24"/>
          <w:szCs w:val="24"/>
          <w:u w:val="single" w:color="000000"/>
        </w:rPr>
        <w:t>a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>l U</w:t>
      </w:r>
      <w:r w:rsidRPr="001B62A6">
        <w:rPr>
          <w:rFonts w:ascii="Arial" w:hAnsi="Arial" w:cs="Arial"/>
          <w:i/>
          <w:iCs/>
          <w:spacing w:val="2"/>
          <w:position w:val="-1"/>
          <w:sz w:val="24"/>
          <w:szCs w:val="24"/>
          <w:u w:val="single" w:color="000000"/>
        </w:rPr>
        <w:t>s</w:t>
      </w:r>
      <w:r w:rsidRPr="001B62A6">
        <w:rPr>
          <w:rFonts w:ascii="Arial" w:hAnsi="Arial" w:cs="Arial"/>
          <w:i/>
          <w:iCs/>
          <w:position w:val="-1"/>
          <w:sz w:val="24"/>
          <w:szCs w:val="24"/>
          <w:u w:val="single" w:color="000000"/>
        </w:rPr>
        <w:t xml:space="preserve">e – Disbanded </w:t>
      </w:r>
    </w:p>
    <w:sectPr w:rsidR="00460D5B" w:rsidRPr="00460D5B" w:rsidSect="00DE4193"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C263" w14:textId="77777777" w:rsidR="00532DCB" w:rsidRDefault="00532DCB" w:rsidP="00532DCB">
      <w:r>
        <w:separator/>
      </w:r>
    </w:p>
  </w:endnote>
  <w:endnote w:type="continuationSeparator" w:id="0">
    <w:p w14:paraId="07997607" w14:textId="77777777" w:rsidR="00532DCB" w:rsidRDefault="00532DCB" w:rsidP="0053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92D0" w14:textId="77777777" w:rsidR="00532DCB" w:rsidRDefault="00532DCB" w:rsidP="00532DCB">
      <w:r>
        <w:separator/>
      </w:r>
    </w:p>
  </w:footnote>
  <w:footnote w:type="continuationSeparator" w:id="0">
    <w:p w14:paraId="48D34049" w14:textId="77777777" w:rsidR="00532DCB" w:rsidRDefault="00532DCB" w:rsidP="0053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811F" w14:textId="241BB22F" w:rsidR="00532DCB" w:rsidRDefault="00532DCB" w:rsidP="00532DCB">
    <w:pPr>
      <w:spacing w:before="72"/>
      <w:ind w:right="964" w:firstLine="720"/>
      <w:jc w:val="right"/>
    </w:pPr>
    <w:r w:rsidRPr="00532DCB">
      <w:rPr>
        <w:rFonts w:ascii="Arial" w:hAnsi="Arial" w:cs="Arial"/>
        <w:b/>
        <w:bCs/>
        <w:spacing w:val="2"/>
        <w:sz w:val="24"/>
        <w:szCs w:val="24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44509"/>
    <w:multiLevelType w:val="multilevel"/>
    <w:tmpl w:val="7E0E55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789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E6C"/>
    <w:rsid w:val="00052577"/>
    <w:rsid w:val="000D1DD9"/>
    <w:rsid w:val="001568A8"/>
    <w:rsid w:val="001939CD"/>
    <w:rsid w:val="001B62A6"/>
    <w:rsid w:val="00270984"/>
    <w:rsid w:val="002C5AC6"/>
    <w:rsid w:val="00304A67"/>
    <w:rsid w:val="003B55F0"/>
    <w:rsid w:val="004607D0"/>
    <w:rsid w:val="00460D5B"/>
    <w:rsid w:val="00521641"/>
    <w:rsid w:val="00532DCB"/>
    <w:rsid w:val="00732C4A"/>
    <w:rsid w:val="00741CC6"/>
    <w:rsid w:val="00756E07"/>
    <w:rsid w:val="007C76A6"/>
    <w:rsid w:val="008E0A32"/>
    <w:rsid w:val="009A5C96"/>
    <w:rsid w:val="00A406BA"/>
    <w:rsid w:val="00AF0578"/>
    <w:rsid w:val="00B14DA7"/>
    <w:rsid w:val="00B72E6C"/>
    <w:rsid w:val="00BF42D2"/>
    <w:rsid w:val="00C4052B"/>
    <w:rsid w:val="00D07C74"/>
    <w:rsid w:val="00D40FB7"/>
    <w:rsid w:val="00DE4193"/>
    <w:rsid w:val="00E015DA"/>
    <w:rsid w:val="00E6488C"/>
    <w:rsid w:val="00E82025"/>
    <w:rsid w:val="00EB6EB6"/>
    <w:rsid w:val="00F640A9"/>
    <w:rsid w:val="00FB6346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596F"/>
  <w15:docId w15:val="{EA9C4EF7-7283-4600-8536-0DD80452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2D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DCB"/>
  </w:style>
  <w:style w:type="paragraph" w:styleId="Footer">
    <w:name w:val="footer"/>
    <w:basedOn w:val="Normal"/>
    <w:link w:val="FooterChar"/>
    <w:uiPriority w:val="99"/>
    <w:unhideWhenUsed/>
    <w:rsid w:val="00532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DCB"/>
  </w:style>
  <w:style w:type="paragraph" w:styleId="ListParagraph">
    <w:name w:val="List Paragraph"/>
    <w:basedOn w:val="Normal"/>
    <w:uiPriority w:val="34"/>
    <w:qFormat/>
    <w:rsid w:val="00D4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Chalfin, Kate</cp:lastModifiedBy>
  <cp:revision>9</cp:revision>
  <dcterms:created xsi:type="dcterms:W3CDTF">2023-06-06T18:17:00Z</dcterms:created>
  <dcterms:modified xsi:type="dcterms:W3CDTF">2023-11-30T21:34:00Z</dcterms:modified>
</cp:coreProperties>
</file>